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F94" w:rsidRDefault="003D4B26" w:rsidP="00374F94">
      <w:pPr>
        <w:tabs>
          <w:tab w:val="left" w:pos="8580"/>
        </w:tabs>
        <w:rPr>
          <w:smallCaps/>
          <w:color w:val="000000"/>
          <w:spacing w:val="4"/>
          <w:sz w:val="32"/>
          <w:szCs w:val="32"/>
        </w:rPr>
      </w:pPr>
      <w:r w:rsidRPr="003D4B2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31.9pt;margin-top:-11.65pt;width:67pt;height:99pt;z-index:251661312;mso-wrap-distance-left:9.05pt;mso-wrap-distance-right:9.05pt" strokeweight=".5pt">
            <v:fill color2="black"/>
            <v:textbox style="mso-next-textbox:#_x0000_s1026" inset="7.45pt,3.85pt,7.45pt,3.85pt">
              <w:txbxContent>
                <w:p w:rsidR="00CF570E" w:rsidRPr="00107A94" w:rsidRDefault="00107A94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7</w:t>
                  </w:r>
                </w:p>
                <w:p w:rsidR="00CF570E" w:rsidRPr="001E1F13" w:rsidRDefault="00107A94" w:rsidP="002C2ACA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октябр</w:t>
                  </w:r>
                  <w:r w:rsidR="001E1F13">
                    <w:rPr>
                      <w:b/>
                      <w:i/>
                      <w:sz w:val="20"/>
                      <w:szCs w:val="20"/>
                    </w:rPr>
                    <w:t>я</w:t>
                  </w:r>
                </w:p>
                <w:p w:rsidR="00CF570E" w:rsidRPr="000C43AC" w:rsidRDefault="00CF570E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2021</w:t>
                  </w:r>
                </w:p>
                <w:p w:rsidR="00CF570E" w:rsidRPr="000C43AC" w:rsidRDefault="00CF570E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0C43AC">
                    <w:rPr>
                      <w:b/>
                      <w:i/>
                      <w:sz w:val="20"/>
                      <w:szCs w:val="20"/>
                    </w:rPr>
                    <w:t>год</w:t>
                  </w:r>
                </w:p>
                <w:p w:rsidR="00CF570E" w:rsidRPr="000C43AC" w:rsidRDefault="00CF570E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</w:p>
                <w:p w:rsidR="00CF570E" w:rsidRPr="00F6223D" w:rsidRDefault="00CF570E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  <w:lang w:val="en-US"/>
                    </w:rPr>
                  </w:pPr>
                  <w:r w:rsidRPr="000C43AC">
                    <w:rPr>
                      <w:b/>
                      <w:i/>
                      <w:sz w:val="20"/>
                      <w:szCs w:val="20"/>
                    </w:rPr>
                    <w:t>№</w:t>
                  </w:r>
                  <w:r>
                    <w:rPr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="00107A94">
                    <w:rPr>
                      <w:b/>
                      <w:i/>
                      <w:sz w:val="20"/>
                      <w:szCs w:val="20"/>
                    </w:rPr>
                    <w:t>95</w:t>
                  </w:r>
                </w:p>
                <w:p w:rsidR="00CF570E" w:rsidRPr="00053169" w:rsidRDefault="00CF570E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0C43AC">
                    <w:rPr>
                      <w:b/>
                      <w:i/>
                      <w:sz w:val="20"/>
                      <w:szCs w:val="20"/>
                    </w:rPr>
                    <w:t>(</w:t>
                  </w:r>
                  <w:r w:rsidR="001E1F13">
                    <w:rPr>
                      <w:b/>
                      <w:i/>
                      <w:sz w:val="20"/>
                      <w:szCs w:val="20"/>
                    </w:rPr>
                    <w:t>8</w:t>
                  </w:r>
                  <w:r w:rsidR="00107A94">
                    <w:rPr>
                      <w:b/>
                      <w:i/>
                      <w:sz w:val="20"/>
                      <w:szCs w:val="20"/>
                    </w:rPr>
                    <w:t>29</w:t>
                  </w:r>
                  <w:r>
                    <w:rPr>
                      <w:b/>
                      <w:i/>
                      <w:sz w:val="20"/>
                      <w:szCs w:val="20"/>
                    </w:rPr>
                    <w:t>)</w:t>
                  </w:r>
                </w:p>
                <w:p w:rsidR="00CF570E" w:rsidRDefault="00CF570E" w:rsidP="00374F94">
                  <w:pPr>
                    <w:jc w:val="center"/>
                    <w:rPr>
                      <w:rFonts w:ascii="Arial Black" w:hAnsi="Arial Black"/>
                      <w:b/>
                    </w:rPr>
                  </w:pPr>
                </w:p>
              </w:txbxContent>
            </v:textbox>
          </v:shape>
        </w:pict>
      </w:r>
      <w:r w:rsidRPr="003D4B26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79.4pt;margin-top:-9.1pt;width:342pt;height:1in;z-index:251662336;v-text-anchor:middle" fillcolor="black" strokeweight=".26mm">
            <v:stroke joinstyle="miter"/>
            <v:textpath style="font-family:&quot;Arial&quot;;font-weight:bold;v-text-kern:t" fitpath="t" string="ОФИЦИАЛЬНЫЙ ВЕСТНИК "/>
          </v:shape>
        </w:pict>
      </w:r>
      <w:r w:rsidR="00B242CB"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-213360</wp:posOffset>
            </wp:positionV>
            <wp:extent cx="911860" cy="1257300"/>
            <wp:effectExtent l="19050" t="0" r="254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1257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4F94">
        <w:rPr>
          <w:smallCaps/>
          <w:color w:val="000000"/>
          <w:spacing w:val="4"/>
          <w:sz w:val="32"/>
          <w:szCs w:val="32"/>
        </w:rPr>
        <w:t xml:space="preserve">  </w:t>
      </w:r>
      <w:r w:rsidR="00374F94">
        <w:rPr>
          <w:smallCaps/>
          <w:color w:val="000000"/>
          <w:spacing w:val="4"/>
          <w:sz w:val="32"/>
          <w:szCs w:val="32"/>
        </w:rPr>
        <w:tab/>
      </w:r>
    </w:p>
    <w:p w:rsidR="00374F94" w:rsidRDefault="00374F94" w:rsidP="00374F94">
      <w:pPr>
        <w:rPr>
          <w:smallCaps/>
          <w:color w:val="000000"/>
          <w:spacing w:val="4"/>
          <w:sz w:val="32"/>
          <w:szCs w:val="32"/>
        </w:rPr>
      </w:pPr>
    </w:p>
    <w:p w:rsidR="00374F94" w:rsidRDefault="003D4B26" w:rsidP="00374F94">
      <w:pPr>
        <w:rPr>
          <w:smallCaps/>
          <w:color w:val="000000"/>
          <w:spacing w:val="4"/>
          <w:sz w:val="32"/>
          <w:szCs w:val="32"/>
        </w:rPr>
      </w:pPr>
      <w:r w:rsidRPr="003D4B26">
        <w:pict>
          <v:shape id="_x0000_s1028" type="#_x0000_t136" style="position:absolute;margin-left:108pt;margin-top:14.55pt;width:297pt;height:36pt;z-index:251663360;v-text-anchor:middle" fillcolor="black" strokeweight=".26mm">
            <v:stroke joinstyle="miter"/>
            <v:textpath style="font-family:&quot;Arial&quot;;font-weight:bold;v-text-kern:t" fitpath="t" string="города Лиски"/>
          </v:shape>
        </w:pict>
      </w:r>
    </w:p>
    <w:p w:rsidR="00374F94" w:rsidRDefault="00374F94" w:rsidP="00374F94">
      <w:pPr>
        <w:rPr>
          <w:smallCaps/>
          <w:color w:val="000000"/>
          <w:spacing w:val="4"/>
          <w:sz w:val="32"/>
          <w:szCs w:val="32"/>
        </w:rPr>
      </w:pPr>
    </w:p>
    <w:p w:rsidR="00374F94" w:rsidRDefault="00374F94" w:rsidP="00374F94">
      <w:pPr>
        <w:pBdr>
          <w:bottom w:val="single" w:sz="8" w:space="1" w:color="000000"/>
        </w:pBdr>
        <w:rPr>
          <w:smallCaps/>
          <w:color w:val="000000"/>
          <w:spacing w:val="4"/>
          <w:sz w:val="16"/>
          <w:szCs w:val="16"/>
        </w:rPr>
      </w:pPr>
    </w:p>
    <w:p w:rsidR="00A43F1E" w:rsidRDefault="00A43F1E" w:rsidP="00374F94">
      <w:pPr>
        <w:pBdr>
          <w:bottom w:val="single" w:sz="8" w:space="1" w:color="000000"/>
        </w:pBdr>
        <w:rPr>
          <w:smallCaps/>
          <w:color w:val="000000"/>
          <w:spacing w:val="4"/>
          <w:sz w:val="16"/>
          <w:szCs w:val="16"/>
        </w:rPr>
      </w:pPr>
    </w:p>
    <w:p w:rsidR="00A43F1E" w:rsidRDefault="00A43F1E" w:rsidP="00374F94">
      <w:pPr>
        <w:jc w:val="center"/>
        <w:rPr>
          <w:b/>
          <w:smallCaps/>
          <w:color w:val="000000"/>
          <w:spacing w:val="4"/>
          <w:sz w:val="22"/>
          <w:szCs w:val="22"/>
        </w:rPr>
      </w:pPr>
    </w:p>
    <w:p w:rsidR="00374F94" w:rsidRDefault="00374F94" w:rsidP="00374F94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издается  с  01  января 2007 года</w:t>
      </w:r>
    </w:p>
    <w:p w:rsidR="00374F94" w:rsidRDefault="00374F94" w:rsidP="00374F94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на основании Решения № 87 Совета народных депутатов</w:t>
      </w:r>
    </w:p>
    <w:p w:rsidR="00374F94" w:rsidRDefault="00374F94" w:rsidP="00374F94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 xml:space="preserve">городского поселения город Лиски Лискинского муниципального района </w:t>
      </w:r>
    </w:p>
    <w:p w:rsidR="00374F94" w:rsidRDefault="00374F94" w:rsidP="00374F94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Воронежской области от 25 декабря 2006 года</w:t>
      </w:r>
    </w:p>
    <w:p w:rsidR="00374F94" w:rsidRDefault="00374F94" w:rsidP="00374F94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______________________________________________________________________________</w:t>
      </w:r>
    </w:p>
    <w:p w:rsidR="00731E0F" w:rsidRDefault="00731E0F" w:rsidP="00731E0F">
      <w:pPr>
        <w:jc w:val="center"/>
        <w:outlineLvl w:val="0"/>
        <w:rPr>
          <w:b/>
          <w:sz w:val="20"/>
          <w:szCs w:val="20"/>
        </w:rPr>
      </w:pPr>
    </w:p>
    <w:p w:rsidR="00107A94" w:rsidRPr="0046769E" w:rsidRDefault="00107A94" w:rsidP="00107A94">
      <w:pPr>
        <w:shd w:val="clear" w:color="auto" w:fill="FFFFFF"/>
        <w:autoSpaceDE w:val="0"/>
        <w:jc w:val="center"/>
        <w:rPr>
          <w:b/>
          <w:smallCaps/>
          <w:spacing w:val="4"/>
        </w:rPr>
      </w:pPr>
      <w:r>
        <w:rPr>
          <w:smallCaps/>
          <w:noProof/>
          <w:spacing w:val="4"/>
          <w:sz w:val="32"/>
          <w:szCs w:val="32"/>
          <w:lang w:eastAsia="ru-RU"/>
        </w:rPr>
        <w:drawing>
          <wp:inline distT="0" distB="0" distL="0" distR="0">
            <wp:extent cx="577850" cy="68770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7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A94" w:rsidRPr="0046769E" w:rsidRDefault="00107A94" w:rsidP="00107A94">
      <w:pPr>
        <w:shd w:val="clear" w:color="auto" w:fill="FFFFFF"/>
        <w:autoSpaceDE w:val="0"/>
        <w:jc w:val="center"/>
        <w:rPr>
          <w:b/>
          <w:smallCaps/>
          <w:spacing w:val="4"/>
        </w:rPr>
      </w:pPr>
    </w:p>
    <w:p w:rsidR="00107A94" w:rsidRPr="00107A94" w:rsidRDefault="00107A94" w:rsidP="00107A94">
      <w:pPr>
        <w:pStyle w:val="1"/>
        <w:tabs>
          <w:tab w:val="left" w:pos="0"/>
        </w:tabs>
        <w:rPr>
          <w:sz w:val="22"/>
          <w:szCs w:val="22"/>
        </w:rPr>
      </w:pPr>
      <w:r w:rsidRPr="00107A94">
        <w:rPr>
          <w:sz w:val="22"/>
          <w:szCs w:val="22"/>
        </w:rPr>
        <w:t>АДМИНИСТРАЦИЯ ГОРОДСКОГО ПОСЕЛЕНИЯ  ГОРОД  ЛИСКИ</w:t>
      </w:r>
    </w:p>
    <w:p w:rsidR="00107A94" w:rsidRPr="00107A94" w:rsidRDefault="00107A94" w:rsidP="00107A94">
      <w:pPr>
        <w:shd w:val="clear" w:color="auto" w:fill="FFFFFF"/>
        <w:autoSpaceDE w:val="0"/>
        <w:ind w:right="-5"/>
        <w:jc w:val="center"/>
        <w:rPr>
          <w:b/>
          <w:spacing w:val="-4"/>
          <w:sz w:val="22"/>
          <w:szCs w:val="22"/>
        </w:rPr>
      </w:pPr>
      <w:r w:rsidRPr="00107A94">
        <w:rPr>
          <w:b/>
          <w:spacing w:val="-4"/>
          <w:sz w:val="22"/>
          <w:szCs w:val="22"/>
        </w:rPr>
        <w:t xml:space="preserve">ЛИСКИНСКОГО МУНИЦИПАЛЬНОГО РАЙОНА </w:t>
      </w:r>
    </w:p>
    <w:p w:rsidR="00107A94" w:rsidRPr="00107A94" w:rsidRDefault="00107A94" w:rsidP="00107A94">
      <w:pPr>
        <w:shd w:val="clear" w:color="auto" w:fill="FFFFFF"/>
        <w:autoSpaceDE w:val="0"/>
        <w:ind w:right="-5"/>
        <w:jc w:val="center"/>
        <w:rPr>
          <w:b/>
          <w:spacing w:val="-4"/>
          <w:sz w:val="22"/>
          <w:szCs w:val="22"/>
        </w:rPr>
      </w:pPr>
      <w:r w:rsidRPr="00107A94">
        <w:rPr>
          <w:b/>
          <w:spacing w:val="-4"/>
          <w:sz w:val="22"/>
          <w:szCs w:val="22"/>
        </w:rPr>
        <w:t>ВОРОНЕЖСКОЙ ОБЛАСТИ</w:t>
      </w:r>
    </w:p>
    <w:p w:rsidR="00107A94" w:rsidRPr="0046769E" w:rsidRDefault="00107A94" w:rsidP="00107A94">
      <w:pPr>
        <w:pStyle w:val="2"/>
        <w:tabs>
          <w:tab w:val="left" w:pos="0"/>
        </w:tabs>
        <w:spacing w:before="0"/>
        <w:ind w:right="-6"/>
        <w:rPr>
          <w:rFonts w:eastAsia="Times New Roman"/>
          <w:color w:val="auto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107A94" w:rsidRPr="00107A94" w:rsidTr="00107A94">
        <w:trPr>
          <w:jc w:val="center"/>
        </w:trPr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107A94" w:rsidRPr="00107A94" w:rsidRDefault="00107A94" w:rsidP="00107A94">
            <w:pPr>
              <w:pStyle w:val="2"/>
              <w:tabs>
                <w:tab w:val="left" w:pos="0"/>
              </w:tabs>
              <w:spacing w:before="0"/>
              <w:ind w:right="-6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107A94">
              <w:rPr>
                <w:rFonts w:eastAsia="Times New Roman"/>
                <w:color w:val="auto"/>
                <w:sz w:val="24"/>
                <w:szCs w:val="24"/>
              </w:rPr>
              <w:t>П О С Т А Н О В Л Е Н И Е</w:t>
            </w:r>
          </w:p>
        </w:tc>
      </w:tr>
    </w:tbl>
    <w:p w:rsidR="00107A94" w:rsidRDefault="00107A94" w:rsidP="00107A94">
      <w:pPr>
        <w:shd w:val="clear" w:color="auto" w:fill="FFFFFF"/>
        <w:autoSpaceDE w:val="0"/>
        <w:ind w:right="-6"/>
        <w:rPr>
          <w:bCs/>
          <w:color w:val="000000"/>
          <w:spacing w:val="-4"/>
          <w:szCs w:val="28"/>
        </w:rPr>
      </w:pPr>
    </w:p>
    <w:p w:rsidR="00107A94" w:rsidRPr="008B14E3" w:rsidRDefault="00107A94" w:rsidP="00107A94">
      <w:pPr>
        <w:shd w:val="clear" w:color="auto" w:fill="FFFFFF"/>
        <w:autoSpaceDE w:val="0"/>
        <w:ind w:right="-6"/>
        <w:rPr>
          <w:bCs/>
          <w:color w:val="000000"/>
          <w:spacing w:val="-4"/>
          <w:szCs w:val="28"/>
        </w:rPr>
      </w:pPr>
      <w:r>
        <w:rPr>
          <w:bCs/>
          <w:color w:val="000000"/>
          <w:spacing w:val="-4"/>
          <w:szCs w:val="28"/>
        </w:rPr>
        <w:t xml:space="preserve">от </w:t>
      </w:r>
      <w:r w:rsidRPr="008B14E3">
        <w:rPr>
          <w:bCs/>
          <w:color w:val="000000"/>
          <w:spacing w:val="-4"/>
          <w:szCs w:val="28"/>
        </w:rPr>
        <w:t>«</w:t>
      </w:r>
      <w:r>
        <w:rPr>
          <w:bCs/>
          <w:color w:val="000000"/>
          <w:spacing w:val="-4"/>
          <w:szCs w:val="28"/>
        </w:rPr>
        <w:t xml:space="preserve">6 </w:t>
      </w:r>
      <w:r w:rsidRPr="008B14E3">
        <w:rPr>
          <w:bCs/>
          <w:color w:val="000000"/>
          <w:spacing w:val="-4"/>
          <w:szCs w:val="28"/>
        </w:rPr>
        <w:t xml:space="preserve">» </w:t>
      </w:r>
      <w:r>
        <w:rPr>
          <w:bCs/>
          <w:color w:val="000000"/>
          <w:spacing w:val="-4"/>
          <w:szCs w:val="28"/>
        </w:rPr>
        <w:t xml:space="preserve">_____октября______ </w:t>
      </w:r>
      <w:r w:rsidRPr="008B14E3">
        <w:rPr>
          <w:bCs/>
          <w:color w:val="000000"/>
          <w:spacing w:val="-4"/>
          <w:szCs w:val="28"/>
        </w:rPr>
        <w:t xml:space="preserve"> </w:t>
      </w:r>
      <w:r>
        <w:rPr>
          <w:bCs/>
          <w:color w:val="000000"/>
          <w:spacing w:val="-4"/>
          <w:szCs w:val="28"/>
        </w:rPr>
        <w:t xml:space="preserve">  </w:t>
      </w:r>
      <w:r w:rsidRPr="008B14E3">
        <w:rPr>
          <w:bCs/>
          <w:color w:val="000000"/>
          <w:spacing w:val="-4"/>
          <w:szCs w:val="28"/>
        </w:rPr>
        <w:t>20</w:t>
      </w:r>
      <w:r>
        <w:rPr>
          <w:bCs/>
          <w:color w:val="000000"/>
          <w:spacing w:val="-4"/>
          <w:szCs w:val="28"/>
        </w:rPr>
        <w:t>21 г.  №</w:t>
      </w:r>
      <w:r w:rsidRPr="00341845">
        <w:rPr>
          <w:bCs/>
          <w:color w:val="000000"/>
          <w:spacing w:val="-4"/>
          <w:szCs w:val="28"/>
          <w:u w:val="single"/>
        </w:rPr>
        <w:t>635</w:t>
      </w:r>
    </w:p>
    <w:p w:rsidR="00107A94" w:rsidRPr="008B14E3" w:rsidRDefault="00107A94" w:rsidP="00107A94">
      <w:pPr>
        <w:shd w:val="clear" w:color="auto" w:fill="FFFFFF"/>
        <w:autoSpaceDE w:val="0"/>
        <w:ind w:right="-6"/>
        <w:rPr>
          <w:bCs/>
          <w:color w:val="000000"/>
          <w:spacing w:val="-4"/>
          <w:sz w:val="20"/>
          <w:szCs w:val="20"/>
        </w:rPr>
      </w:pPr>
      <w:r w:rsidRPr="008B14E3">
        <w:rPr>
          <w:bCs/>
          <w:color w:val="000000"/>
          <w:spacing w:val="-4"/>
          <w:szCs w:val="28"/>
        </w:rPr>
        <w:t xml:space="preserve"> </w:t>
      </w:r>
      <w:r>
        <w:rPr>
          <w:bCs/>
          <w:color w:val="000000"/>
          <w:spacing w:val="-4"/>
          <w:szCs w:val="28"/>
        </w:rPr>
        <w:t xml:space="preserve">                     </w:t>
      </w:r>
      <w:r w:rsidRPr="008B14E3">
        <w:rPr>
          <w:bCs/>
          <w:color w:val="000000"/>
          <w:spacing w:val="-4"/>
          <w:szCs w:val="28"/>
        </w:rPr>
        <w:t xml:space="preserve"> </w:t>
      </w:r>
      <w:r w:rsidRPr="008B14E3">
        <w:rPr>
          <w:bCs/>
          <w:color w:val="000000"/>
          <w:spacing w:val="-4"/>
          <w:sz w:val="20"/>
          <w:szCs w:val="20"/>
        </w:rPr>
        <w:t>г. Лиски</w:t>
      </w:r>
    </w:p>
    <w:p w:rsidR="00107A94" w:rsidRDefault="00107A94" w:rsidP="00107A94">
      <w:pPr>
        <w:shd w:val="clear" w:color="auto" w:fill="FFFFFF"/>
        <w:autoSpaceDE w:val="0"/>
        <w:ind w:right="-6"/>
        <w:rPr>
          <w:bCs/>
          <w:color w:val="000000"/>
          <w:spacing w:val="-4"/>
          <w:sz w:val="20"/>
          <w:szCs w:val="20"/>
        </w:rPr>
      </w:pPr>
      <w:r w:rsidRPr="00A91F88">
        <w:rPr>
          <w:bCs/>
          <w:color w:val="000000"/>
          <w:spacing w:val="-4"/>
          <w:sz w:val="20"/>
          <w:szCs w:val="20"/>
        </w:rPr>
        <w:t xml:space="preserve">               </w:t>
      </w:r>
      <w:r>
        <w:rPr>
          <w:bCs/>
          <w:color w:val="000000"/>
          <w:spacing w:val="-4"/>
          <w:sz w:val="20"/>
          <w:szCs w:val="20"/>
        </w:rPr>
        <w:t xml:space="preserve">              </w:t>
      </w:r>
    </w:p>
    <w:tbl>
      <w:tblPr>
        <w:tblW w:w="0" w:type="auto"/>
        <w:tblLook w:val="01E0"/>
      </w:tblPr>
      <w:tblGrid>
        <w:gridCol w:w="5637"/>
      </w:tblGrid>
      <w:tr w:rsidR="00107A94" w:rsidRPr="00107A94" w:rsidTr="005E42CC">
        <w:tc>
          <w:tcPr>
            <w:tcW w:w="5637" w:type="dxa"/>
          </w:tcPr>
          <w:p w:rsidR="00107A94" w:rsidRPr="00107A94" w:rsidRDefault="00107A94" w:rsidP="005E42CC">
            <w:pPr>
              <w:jc w:val="both"/>
              <w:rPr>
                <w:b/>
                <w:sz w:val="22"/>
                <w:szCs w:val="22"/>
              </w:rPr>
            </w:pPr>
            <w:r w:rsidRPr="00107A94">
              <w:rPr>
                <w:b/>
                <w:sz w:val="22"/>
                <w:szCs w:val="22"/>
              </w:rPr>
              <w:t>Об утверждении Порядка определения видов и перечней особо ценного движимого имущества муниципальных автономных и бюджетных учреждений муниципального образования городское поселение город Лиски</w:t>
            </w:r>
          </w:p>
        </w:tc>
      </w:tr>
    </w:tbl>
    <w:p w:rsidR="00107A94" w:rsidRDefault="00107A94" w:rsidP="00107A94"/>
    <w:p w:rsidR="00107A94" w:rsidRPr="00107A94" w:rsidRDefault="00107A94" w:rsidP="00107A94">
      <w:pPr>
        <w:spacing w:line="360" w:lineRule="auto"/>
        <w:ind w:firstLine="540"/>
        <w:jc w:val="both"/>
        <w:rPr>
          <w:color w:val="000000"/>
          <w:sz w:val="22"/>
          <w:szCs w:val="22"/>
        </w:rPr>
      </w:pPr>
      <w:r w:rsidRPr="00107A94">
        <w:rPr>
          <w:sz w:val="22"/>
          <w:szCs w:val="22"/>
        </w:rPr>
        <w:t xml:space="preserve">В соответствии со статьей 9.2 Федерального закона Российской Федерации от 12.01.1996 №7-ФЗ «О некоммерческих организациях», ст. 3 Федерального закона от 03.11.2006 №174-ФЗ «Об автономных учреждениях», руководствуясь Постановлением Правительства Российской Федерации от 26.07.2010 №538 «О порядке отнесения имущества автономного или бюджетного учреждения к категории особо ценного движимого имущества», </w:t>
      </w:r>
      <w:r w:rsidRPr="00107A94">
        <w:rPr>
          <w:color w:val="000000"/>
          <w:sz w:val="22"/>
          <w:szCs w:val="22"/>
        </w:rPr>
        <w:t>администрация городского поселения город Лиски</w:t>
      </w:r>
    </w:p>
    <w:p w:rsidR="00107A94" w:rsidRPr="00107A94" w:rsidRDefault="00107A94" w:rsidP="00107A94">
      <w:pPr>
        <w:shd w:val="clear" w:color="auto" w:fill="FFFFFF"/>
        <w:spacing w:line="360" w:lineRule="auto"/>
        <w:jc w:val="both"/>
        <w:rPr>
          <w:b/>
          <w:color w:val="000000"/>
          <w:sz w:val="22"/>
          <w:szCs w:val="22"/>
          <w:lang w:eastAsia="ru-RU"/>
        </w:rPr>
      </w:pPr>
      <w:r w:rsidRPr="00107A94">
        <w:rPr>
          <w:b/>
          <w:color w:val="000000"/>
          <w:sz w:val="22"/>
          <w:szCs w:val="22"/>
          <w:lang w:eastAsia="ru-RU"/>
        </w:rPr>
        <w:t>п о с т а н о в л я е т:</w:t>
      </w:r>
    </w:p>
    <w:p w:rsidR="00107A94" w:rsidRPr="00107A94" w:rsidRDefault="00107A94" w:rsidP="00107A94">
      <w:pPr>
        <w:pStyle w:val="ConsPlusNormal"/>
        <w:numPr>
          <w:ilvl w:val="0"/>
          <w:numId w:val="21"/>
        </w:numPr>
        <w:tabs>
          <w:tab w:val="left" w:pos="851"/>
        </w:tabs>
        <w:suppressAutoHyphens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07A94">
        <w:rPr>
          <w:rFonts w:ascii="Times New Roman" w:hAnsi="Times New Roman" w:cs="Times New Roman"/>
          <w:sz w:val="22"/>
          <w:szCs w:val="22"/>
        </w:rPr>
        <w:t xml:space="preserve">Утвердить Порядок определения видов и перечней особо ценного движимого имущества муниципальных автономных и бюджетных учреждений муниципального образования городское поселение город Лиски согласно приложению к настоящему постановлению. </w:t>
      </w:r>
    </w:p>
    <w:p w:rsidR="00107A94" w:rsidRPr="00107A94" w:rsidRDefault="00107A94" w:rsidP="00107A94">
      <w:pPr>
        <w:pStyle w:val="ConsPlusNormal"/>
        <w:numPr>
          <w:ilvl w:val="0"/>
          <w:numId w:val="21"/>
        </w:numPr>
        <w:tabs>
          <w:tab w:val="left" w:pos="851"/>
        </w:tabs>
        <w:suppressAutoHyphens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07A94">
        <w:rPr>
          <w:rFonts w:ascii="Times New Roman" w:hAnsi="Times New Roman" w:cs="Times New Roman"/>
          <w:sz w:val="22"/>
          <w:szCs w:val="22"/>
        </w:rPr>
        <w:t>Признать утратившим силу постановление администрации городского поселения город Лиски от 25.01.2011 №29 «О порядке отнесения имущества автономного или бюджетного учреждения городского поселения город Лиски Лискинского муниципального района к категории особо ценного движимого имущества».</w:t>
      </w:r>
    </w:p>
    <w:p w:rsidR="00107A94" w:rsidRPr="00107A94" w:rsidRDefault="00107A94" w:rsidP="00107A94">
      <w:pPr>
        <w:tabs>
          <w:tab w:val="left" w:pos="851"/>
          <w:tab w:val="left" w:pos="993"/>
        </w:tabs>
        <w:spacing w:line="360" w:lineRule="auto"/>
        <w:ind w:firstLine="567"/>
        <w:jc w:val="both"/>
        <w:rPr>
          <w:sz w:val="22"/>
          <w:szCs w:val="22"/>
        </w:rPr>
      </w:pPr>
      <w:r w:rsidRPr="00107A94">
        <w:rPr>
          <w:sz w:val="22"/>
          <w:szCs w:val="22"/>
        </w:rPr>
        <w:t>3. Постановление подлежит официальному опубликованию в газете «Официальный вестник города Лиски» и на сайте администрации городского поселения город Лиски в сети «Интернет».</w:t>
      </w:r>
    </w:p>
    <w:p w:rsidR="00107A94" w:rsidRPr="00107A94" w:rsidRDefault="00107A94" w:rsidP="00107A94">
      <w:pPr>
        <w:tabs>
          <w:tab w:val="left" w:pos="851"/>
          <w:tab w:val="left" w:pos="993"/>
        </w:tabs>
        <w:spacing w:line="360" w:lineRule="auto"/>
        <w:ind w:firstLine="567"/>
        <w:jc w:val="both"/>
        <w:rPr>
          <w:sz w:val="22"/>
          <w:szCs w:val="22"/>
        </w:rPr>
      </w:pPr>
      <w:r w:rsidRPr="00107A94">
        <w:rPr>
          <w:sz w:val="22"/>
          <w:szCs w:val="22"/>
        </w:rPr>
        <w:t>4. Настоящее постановление вступает в силу со дня официального опубликования</w:t>
      </w:r>
      <w:r w:rsidRPr="00107A94">
        <w:rPr>
          <w:color w:val="000000"/>
          <w:sz w:val="22"/>
          <w:szCs w:val="22"/>
        </w:rPr>
        <w:t>.</w:t>
      </w:r>
    </w:p>
    <w:p w:rsidR="00107A94" w:rsidRPr="00107A94" w:rsidRDefault="00107A94" w:rsidP="00107A94">
      <w:pPr>
        <w:tabs>
          <w:tab w:val="left" w:pos="567"/>
        </w:tabs>
        <w:spacing w:line="360" w:lineRule="auto"/>
        <w:ind w:firstLine="567"/>
        <w:jc w:val="both"/>
        <w:rPr>
          <w:sz w:val="22"/>
          <w:szCs w:val="22"/>
        </w:rPr>
      </w:pPr>
      <w:r w:rsidRPr="00107A94">
        <w:rPr>
          <w:sz w:val="22"/>
          <w:szCs w:val="22"/>
        </w:rPr>
        <w:lastRenderedPageBreak/>
        <w:t>5. Контроль за исполнением настоящего постановления возложить на заместителя главы администрации городского поселения город Лиски Щелокову Л.В.</w:t>
      </w:r>
    </w:p>
    <w:p w:rsidR="00107A94" w:rsidRPr="00107A94" w:rsidRDefault="00107A94" w:rsidP="00107A94">
      <w:pPr>
        <w:jc w:val="both"/>
        <w:rPr>
          <w:sz w:val="22"/>
          <w:szCs w:val="22"/>
        </w:rPr>
      </w:pPr>
    </w:p>
    <w:p w:rsidR="00107A94" w:rsidRPr="00107A94" w:rsidRDefault="00107A94" w:rsidP="00107A94">
      <w:pPr>
        <w:jc w:val="both"/>
        <w:rPr>
          <w:sz w:val="22"/>
          <w:szCs w:val="22"/>
        </w:rPr>
      </w:pPr>
    </w:p>
    <w:p w:rsidR="00107A94" w:rsidRPr="00107A94" w:rsidRDefault="00107A94" w:rsidP="00107A94">
      <w:pPr>
        <w:jc w:val="both"/>
        <w:rPr>
          <w:sz w:val="22"/>
          <w:szCs w:val="22"/>
        </w:rPr>
      </w:pPr>
      <w:r w:rsidRPr="00107A94">
        <w:rPr>
          <w:sz w:val="22"/>
          <w:szCs w:val="22"/>
        </w:rPr>
        <w:t xml:space="preserve">Глава администрации </w:t>
      </w:r>
    </w:p>
    <w:p w:rsidR="00107A94" w:rsidRPr="00107A94" w:rsidRDefault="00107A94" w:rsidP="00107A94">
      <w:pPr>
        <w:jc w:val="both"/>
        <w:rPr>
          <w:sz w:val="22"/>
          <w:szCs w:val="22"/>
        </w:rPr>
      </w:pPr>
      <w:r w:rsidRPr="00107A94">
        <w:rPr>
          <w:sz w:val="22"/>
          <w:szCs w:val="22"/>
        </w:rPr>
        <w:t>городского поселения город Лиски                                                      Е.В.Митюрёв</w:t>
      </w:r>
    </w:p>
    <w:p w:rsidR="00107A94" w:rsidRPr="00107A94" w:rsidRDefault="00107A94" w:rsidP="00107A94">
      <w:pPr>
        <w:jc w:val="both"/>
        <w:rPr>
          <w:sz w:val="22"/>
          <w:szCs w:val="22"/>
        </w:rPr>
      </w:pPr>
    </w:p>
    <w:p w:rsidR="00107A94" w:rsidRDefault="00107A94" w:rsidP="00107A94">
      <w:pPr>
        <w:suppressAutoHyphens w:val="0"/>
        <w:ind w:left="5670"/>
        <w:rPr>
          <w:sz w:val="22"/>
          <w:szCs w:val="22"/>
        </w:rPr>
      </w:pPr>
    </w:p>
    <w:p w:rsidR="00107A94" w:rsidRDefault="00107A94" w:rsidP="00107A94">
      <w:pPr>
        <w:suppressAutoHyphens w:val="0"/>
        <w:ind w:left="5670"/>
        <w:rPr>
          <w:sz w:val="22"/>
          <w:szCs w:val="22"/>
        </w:rPr>
      </w:pPr>
    </w:p>
    <w:p w:rsidR="00107A94" w:rsidRDefault="00107A94" w:rsidP="00107A94">
      <w:pPr>
        <w:suppressAutoHyphens w:val="0"/>
        <w:ind w:left="5670"/>
        <w:rPr>
          <w:sz w:val="22"/>
          <w:szCs w:val="22"/>
        </w:rPr>
      </w:pPr>
    </w:p>
    <w:p w:rsidR="00107A94" w:rsidRPr="00107A94" w:rsidRDefault="00107A94" w:rsidP="00107A94">
      <w:pPr>
        <w:suppressAutoHyphens w:val="0"/>
        <w:ind w:left="5670"/>
        <w:rPr>
          <w:sz w:val="22"/>
          <w:szCs w:val="22"/>
        </w:rPr>
      </w:pPr>
      <w:r w:rsidRPr="00107A94">
        <w:rPr>
          <w:sz w:val="22"/>
          <w:szCs w:val="22"/>
        </w:rPr>
        <w:t xml:space="preserve">Приложение </w:t>
      </w:r>
    </w:p>
    <w:p w:rsidR="00107A94" w:rsidRPr="00107A94" w:rsidRDefault="00107A94" w:rsidP="00107A94">
      <w:pPr>
        <w:suppressAutoHyphens w:val="0"/>
        <w:ind w:left="5670"/>
        <w:rPr>
          <w:sz w:val="22"/>
          <w:szCs w:val="22"/>
        </w:rPr>
      </w:pPr>
      <w:r w:rsidRPr="00107A94">
        <w:rPr>
          <w:sz w:val="22"/>
          <w:szCs w:val="22"/>
        </w:rPr>
        <w:t xml:space="preserve">к постановлению администрации городского поселения город Лиски </w:t>
      </w:r>
    </w:p>
    <w:p w:rsidR="00107A94" w:rsidRPr="00107A94" w:rsidRDefault="00107A94" w:rsidP="00107A94">
      <w:pPr>
        <w:pStyle w:val="ConsPlusNormal"/>
        <w:ind w:left="5670" w:firstLine="0"/>
        <w:rPr>
          <w:rFonts w:ascii="Times New Roman" w:hAnsi="Times New Roman" w:cs="Times New Roman"/>
          <w:sz w:val="22"/>
          <w:szCs w:val="22"/>
        </w:rPr>
      </w:pPr>
      <w:r w:rsidRPr="00107A94">
        <w:rPr>
          <w:rFonts w:ascii="Times New Roman" w:hAnsi="Times New Roman" w:cs="Times New Roman"/>
          <w:sz w:val="22"/>
          <w:szCs w:val="22"/>
        </w:rPr>
        <w:t>от «6» октября 2021 г. №635</w:t>
      </w:r>
    </w:p>
    <w:p w:rsidR="00107A94" w:rsidRDefault="00107A94" w:rsidP="00107A94">
      <w:pPr>
        <w:pStyle w:val="ConsPlusNormal"/>
        <w:jc w:val="center"/>
      </w:pPr>
    </w:p>
    <w:p w:rsidR="00107A94" w:rsidRPr="00107A94" w:rsidRDefault="00107A94" w:rsidP="00107A94">
      <w:pPr>
        <w:pStyle w:val="ConsPlusNormal"/>
        <w:jc w:val="center"/>
        <w:rPr>
          <w:rFonts w:ascii="Times New Roman" w:hAnsi="Times New Roman" w:cs="Times New Roman"/>
        </w:rPr>
      </w:pPr>
    </w:p>
    <w:p w:rsidR="00107A94" w:rsidRPr="00107A94" w:rsidRDefault="00107A94" w:rsidP="00107A9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A94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107A94" w:rsidRPr="00107A94" w:rsidRDefault="00107A94" w:rsidP="00107A9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A94">
        <w:rPr>
          <w:rFonts w:ascii="Times New Roman" w:hAnsi="Times New Roman" w:cs="Times New Roman"/>
          <w:b/>
          <w:sz w:val="24"/>
          <w:szCs w:val="24"/>
        </w:rPr>
        <w:t xml:space="preserve"> определения видов и перечней особо ценного движимого имущества муниципальных автономных и бюджетных учреждений муниципального образования городское поселение город Лиски (далее - Порядок)</w:t>
      </w:r>
    </w:p>
    <w:p w:rsidR="00107A94" w:rsidRPr="00107A94" w:rsidRDefault="00107A94" w:rsidP="00107A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7A94" w:rsidRPr="00107A94" w:rsidRDefault="00107A94" w:rsidP="00107A9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A94">
        <w:rPr>
          <w:rFonts w:ascii="Times New Roman" w:hAnsi="Times New Roman" w:cs="Times New Roman"/>
          <w:sz w:val="24"/>
          <w:szCs w:val="24"/>
        </w:rPr>
        <w:t>1. Настоящий Порядок разработан в целях определения видов и перечней особо ценного движимого имущества в отношении муниципальных автономных и бюджетных учреждений муниципального образования городское поселение город Лиски (далее по тексту- муниципальные автономные и бюджетные учреждения, Учреждения).</w:t>
      </w:r>
    </w:p>
    <w:p w:rsidR="00107A94" w:rsidRPr="00107A94" w:rsidRDefault="00107A94" w:rsidP="00107A9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A94">
        <w:rPr>
          <w:rFonts w:ascii="Times New Roman" w:hAnsi="Times New Roman" w:cs="Times New Roman"/>
          <w:sz w:val="24"/>
          <w:szCs w:val="24"/>
        </w:rPr>
        <w:t>2. Установить, что администрация городского поселения город Лиски, осуществляющая функции и полномочия учредителя муниципальных автономных и бюджетных учреждений, определяет виды и перечни особо ценного движимого имущества.</w:t>
      </w:r>
    </w:p>
    <w:p w:rsidR="00107A94" w:rsidRPr="00107A94" w:rsidRDefault="00107A94" w:rsidP="00107A9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A94">
        <w:rPr>
          <w:rFonts w:ascii="Times New Roman" w:hAnsi="Times New Roman" w:cs="Times New Roman"/>
          <w:sz w:val="24"/>
          <w:szCs w:val="24"/>
        </w:rPr>
        <w:t>3. Установить, что при определении видов особо ценного движимого имущества муниципальных автономных и бюджетных учреждений в состав такого имущества подлежит включению:</w:t>
      </w:r>
    </w:p>
    <w:p w:rsidR="00107A94" w:rsidRPr="00107A94" w:rsidRDefault="00107A94" w:rsidP="00107A9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A94">
        <w:rPr>
          <w:rFonts w:ascii="Times New Roman" w:hAnsi="Times New Roman" w:cs="Times New Roman"/>
          <w:sz w:val="24"/>
          <w:szCs w:val="24"/>
        </w:rPr>
        <w:t>- движимое имущество, балансовая стоимость которого за единицу превышает сто девяносто тысяч рублей;</w:t>
      </w:r>
    </w:p>
    <w:p w:rsidR="00107A94" w:rsidRPr="00107A94" w:rsidRDefault="00107A94" w:rsidP="00107A9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A94">
        <w:rPr>
          <w:rFonts w:ascii="Times New Roman" w:hAnsi="Times New Roman" w:cs="Times New Roman"/>
          <w:sz w:val="24"/>
          <w:szCs w:val="24"/>
        </w:rPr>
        <w:t>- иное движимое имущество, независимо от стоимости, без которого осуществление муниципальными автономными и бюджетными учреждениями, предусмотренных их уставами основных видов деятельности, будет существенно затруднено;</w:t>
      </w:r>
    </w:p>
    <w:p w:rsidR="00107A94" w:rsidRPr="00107A94" w:rsidRDefault="00107A94" w:rsidP="00107A9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A94">
        <w:rPr>
          <w:rFonts w:ascii="Times New Roman" w:hAnsi="Times New Roman" w:cs="Times New Roman"/>
          <w:sz w:val="24"/>
          <w:szCs w:val="24"/>
        </w:rPr>
        <w:t>- имущество, отчуждение которого осуществляется в специальном порядке, установленном законами и иными нормативными правовыми актами Российской Федерации.</w:t>
      </w:r>
    </w:p>
    <w:p w:rsidR="00107A94" w:rsidRPr="00107A94" w:rsidRDefault="00107A94" w:rsidP="00107A9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A94">
        <w:rPr>
          <w:rFonts w:ascii="Times New Roman" w:hAnsi="Times New Roman" w:cs="Times New Roman"/>
          <w:sz w:val="24"/>
          <w:szCs w:val="24"/>
        </w:rPr>
        <w:t>4. Установить, что перечень особо ценного движимого имущества муниципальных автономных и бюджетных учреждений (далее- Перечень) определяется на основании видов особо ценного движимого имущества, установленных в п.3 настоящего Порядка, оформляется по форме, согласно приложению к настоящему Порядку и утверждается постановлением администрации городского поселения город Лиски в течение 10 рабочих дней с даты получения документов от муниципальных автономных и бюджетных учреждений.</w:t>
      </w:r>
    </w:p>
    <w:p w:rsidR="00107A94" w:rsidRPr="00107A94" w:rsidRDefault="00107A94" w:rsidP="00107A9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A94">
        <w:rPr>
          <w:rFonts w:ascii="Times New Roman" w:hAnsi="Times New Roman" w:cs="Times New Roman"/>
          <w:sz w:val="24"/>
          <w:szCs w:val="24"/>
        </w:rPr>
        <w:lastRenderedPageBreak/>
        <w:t>5. Изменения в Перечень вносятся в случаях:</w:t>
      </w:r>
    </w:p>
    <w:p w:rsidR="00107A94" w:rsidRPr="00107A94" w:rsidRDefault="00107A94" w:rsidP="00107A9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A94">
        <w:rPr>
          <w:rFonts w:ascii="Times New Roman" w:hAnsi="Times New Roman" w:cs="Times New Roman"/>
          <w:sz w:val="24"/>
          <w:szCs w:val="24"/>
        </w:rPr>
        <w:t>- выбытие движимого имущества, отнесенного к особо ценному движимому имуществу;</w:t>
      </w:r>
    </w:p>
    <w:p w:rsidR="00107A94" w:rsidRPr="00107A94" w:rsidRDefault="00107A94" w:rsidP="00107A9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A94">
        <w:rPr>
          <w:rFonts w:ascii="Times New Roman" w:hAnsi="Times New Roman" w:cs="Times New Roman"/>
          <w:sz w:val="24"/>
          <w:szCs w:val="24"/>
        </w:rPr>
        <w:t>- приобретение движимого имущества, относящегося к категории особо ценного движимого имущества;</w:t>
      </w:r>
    </w:p>
    <w:p w:rsidR="00107A94" w:rsidRPr="00107A94" w:rsidRDefault="00107A94" w:rsidP="00107A9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A94">
        <w:rPr>
          <w:rFonts w:ascii="Times New Roman" w:hAnsi="Times New Roman" w:cs="Times New Roman"/>
          <w:sz w:val="24"/>
          <w:szCs w:val="24"/>
        </w:rPr>
        <w:t>- изменение сведений об уже включенном в Перечень движимом имуществе.</w:t>
      </w:r>
    </w:p>
    <w:p w:rsidR="00107A94" w:rsidRPr="00107A94" w:rsidRDefault="00107A94" w:rsidP="00107A9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A94">
        <w:rPr>
          <w:rFonts w:ascii="Times New Roman" w:hAnsi="Times New Roman" w:cs="Times New Roman"/>
          <w:sz w:val="24"/>
          <w:szCs w:val="24"/>
        </w:rPr>
        <w:t>6. При внесении изменений в Перечень в соответствии с пунктом 5 настоящего Порядка, муниципальные автономные и бюджетные учреждения в 10-дневный срок со дня возникновения, изменения или прекращения права на особо ценное движимое имущество направляют заявление в администрацию городского поселения город Лиски с приложением Перечня по форме, согласно приложению к настоящему Порядку, заверенных копий документов, подтверждающих возникновение, изменение или прекращение права на объекты учета.</w:t>
      </w:r>
    </w:p>
    <w:p w:rsidR="00107A94" w:rsidRPr="00107A94" w:rsidRDefault="00107A94" w:rsidP="00107A9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A94">
        <w:rPr>
          <w:rFonts w:ascii="Times New Roman" w:hAnsi="Times New Roman" w:cs="Times New Roman"/>
          <w:sz w:val="24"/>
          <w:szCs w:val="24"/>
        </w:rPr>
        <w:t>7. Ответственность за достоверность и полноту сведений, представляемых в виде Перечня, несут руководители муниципальных автономных и бюджетных учреждений.</w:t>
      </w:r>
    </w:p>
    <w:p w:rsidR="00107A94" w:rsidRPr="00107A94" w:rsidRDefault="00107A94" w:rsidP="00107A9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A94">
        <w:rPr>
          <w:rFonts w:ascii="Times New Roman" w:hAnsi="Times New Roman" w:cs="Times New Roman"/>
          <w:sz w:val="24"/>
          <w:szCs w:val="24"/>
        </w:rPr>
        <w:t>8. Ведение Перечня осуществляется муниципальными автономными и бюджетными учреждениями самостоятельно на основании данных бухгалтерского учета. В перечень включаются сведения о полном наименовании имущества, отнесенного к особо ценному движимому имуществу, его балансовой стоимости, об инвентарном (учетном) номере (при его наличии). Перечень ведется как в электронном виде, так и на бумажном носителе по форме, согласно приложению к настоящему Порядку.</w:t>
      </w:r>
    </w:p>
    <w:p w:rsidR="00107A94" w:rsidRPr="00107A94" w:rsidRDefault="00107A94" w:rsidP="00107A94">
      <w:pPr>
        <w:pStyle w:val="ConsPlusNormal"/>
        <w:ind w:left="5273"/>
        <w:rPr>
          <w:rFonts w:ascii="Times New Roman" w:hAnsi="Times New Roman" w:cs="Times New Roman"/>
          <w:sz w:val="24"/>
          <w:szCs w:val="24"/>
        </w:rPr>
      </w:pPr>
    </w:p>
    <w:p w:rsidR="00107A94" w:rsidRPr="00107A94" w:rsidRDefault="00107A94" w:rsidP="00107A94">
      <w:pPr>
        <w:suppressAutoHyphens w:val="0"/>
        <w:spacing w:after="200" w:line="276" w:lineRule="auto"/>
        <w:rPr>
          <w:rFonts w:eastAsiaTheme="minorEastAsia"/>
          <w:lang w:eastAsia="ru-RU"/>
        </w:rPr>
      </w:pPr>
      <w:r w:rsidRPr="00107A94">
        <w:br w:type="page"/>
      </w:r>
    </w:p>
    <w:p w:rsidR="00107A94" w:rsidRPr="00107A94" w:rsidRDefault="00107A94" w:rsidP="00107A94">
      <w:pPr>
        <w:pStyle w:val="ConsPlusNormal"/>
        <w:ind w:left="5670" w:firstLine="0"/>
        <w:rPr>
          <w:rFonts w:ascii="Times New Roman" w:hAnsi="Times New Roman" w:cs="Times New Roman"/>
          <w:sz w:val="18"/>
          <w:szCs w:val="18"/>
        </w:rPr>
      </w:pPr>
      <w:r w:rsidRPr="00107A94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</w:t>
      </w:r>
    </w:p>
    <w:p w:rsidR="00107A94" w:rsidRPr="00107A94" w:rsidRDefault="00107A94" w:rsidP="00107A94">
      <w:pPr>
        <w:pStyle w:val="ConsPlusNormal"/>
        <w:ind w:left="5670" w:firstLine="0"/>
        <w:rPr>
          <w:rFonts w:ascii="Times New Roman" w:hAnsi="Times New Roman" w:cs="Times New Roman"/>
          <w:sz w:val="18"/>
          <w:szCs w:val="18"/>
        </w:rPr>
      </w:pPr>
      <w:r w:rsidRPr="00107A94">
        <w:rPr>
          <w:rFonts w:ascii="Times New Roman" w:hAnsi="Times New Roman" w:cs="Times New Roman"/>
          <w:sz w:val="18"/>
          <w:szCs w:val="18"/>
        </w:rPr>
        <w:t>к Порядку определения видов и перечней особо ценного движимого имущества муниципальных бюджетных учреждений</w:t>
      </w:r>
    </w:p>
    <w:p w:rsidR="00107A94" w:rsidRPr="00107A94" w:rsidRDefault="00107A94" w:rsidP="00107A94">
      <w:pPr>
        <w:pStyle w:val="ConsPlusNormal"/>
        <w:ind w:left="5670" w:firstLine="0"/>
        <w:rPr>
          <w:rFonts w:ascii="Times New Roman" w:hAnsi="Times New Roman" w:cs="Times New Roman"/>
          <w:sz w:val="18"/>
          <w:szCs w:val="18"/>
        </w:rPr>
      </w:pPr>
      <w:r w:rsidRPr="00107A94">
        <w:rPr>
          <w:rFonts w:ascii="Times New Roman" w:hAnsi="Times New Roman" w:cs="Times New Roman"/>
          <w:sz w:val="18"/>
          <w:szCs w:val="18"/>
        </w:rPr>
        <w:t>муниципального образования</w:t>
      </w:r>
    </w:p>
    <w:p w:rsidR="00107A94" w:rsidRPr="00107A94" w:rsidRDefault="00107A94" w:rsidP="00107A94">
      <w:pPr>
        <w:pStyle w:val="ConsPlusNormal"/>
        <w:ind w:left="5670" w:firstLine="0"/>
        <w:rPr>
          <w:rFonts w:ascii="Times New Roman" w:hAnsi="Times New Roman" w:cs="Times New Roman"/>
          <w:sz w:val="18"/>
          <w:szCs w:val="18"/>
        </w:rPr>
      </w:pPr>
      <w:r w:rsidRPr="00107A94">
        <w:rPr>
          <w:rFonts w:ascii="Times New Roman" w:hAnsi="Times New Roman" w:cs="Times New Roman"/>
          <w:sz w:val="18"/>
          <w:szCs w:val="18"/>
        </w:rPr>
        <w:t xml:space="preserve">городское поселения город Лиски </w:t>
      </w:r>
    </w:p>
    <w:p w:rsidR="00107A94" w:rsidRPr="00107A94" w:rsidRDefault="00107A94" w:rsidP="00107A94">
      <w:pPr>
        <w:pStyle w:val="ConsPlusNormal"/>
        <w:ind w:left="5670"/>
        <w:rPr>
          <w:rFonts w:ascii="Times New Roman" w:hAnsi="Times New Roman" w:cs="Times New Roman"/>
          <w:sz w:val="22"/>
          <w:szCs w:val="22"/>
        </w:rPr>
      </w:pPr>
    </w:p>
    <w:p w:rsidR="00107A94" w:rsidRPr="00107A94" w:rsidRDefault="00107A94" w:rsidP="00107A94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07A94" w:rsidRPr="00107A94" w:rsidRDefault="00107A94" w:rsidP="00107A94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07A94">
        <w:rPr>
          <w:rFonts w:ascii="Times New Roman" w:hAnsi="Times New Roman" w:cs="Times New Roman"/>
          <w:b/>
          <w:sz w:val="22"/>
          <w:szCs w:val="22"/>
        </w:rPr>
        <w:t>Перечень особо ценного движимого имущества</w:t>
      </w:r>
    </w:p>
    <w:p w:rsidR="00107A94" w:rsidRPr="00107A94" w:rsidRDefault="00107A94" w:rsidP="00107A94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07A94">
        <w:rPr>
          <w:rFonts w:ascii="Times New Roman" w:hAnsi="Times New Roman" w:cs="Times New Roman"/>
          <w:b/>
          <w:sz w:val="22"/>
          <w:szCs w:val="22"/>
        </w:rPr>
        <w:t>муниципального автономного (бюджетного) учреждения</w:t>
      </w:r>
    </w:p>
    <w:p w:rsidR="00107A94" w:rsidRPr="00107A94" w:rsidRDefault="00107A94" w:rsidP="00107A94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07A94">
        <w:rPr>
          <w:rFonts w:ascii="Times New Roman" w:hAnsi="Times New Roman" w:cs="Times New Roman"/>
          <w:b/>
          <w:sz w:val="22"/>
          <w:szCs w:val="22"/>
        </w:rPr>
        <w:t>городского поселения город Лиски</w:t>
      </w:r>
    </w:p>
    <w:p w:rsidR="00107A94" w:rsidRPr="00107A94" w:rsidRDefault="00107A94" w:rsidP="00107A94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107A94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</w:p>
    <w:p w:rsidR="00107A94" w:rsidRPr="00107A94" w:rsidRDefault="00107A94" w:rsidP="00107A94">
      <w:pPr>
        <w:pStyle w:val="ConsPlusNormal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107A94">
        <w:rPr>
          <w:rFonts w:ascii="Times New Roman" w:hAnsi="Times New Roman" w:cs="Times New Roman"/>
          <w:sz w:val="22"/>
          <w:szCs w:val="22"/>
          <w:vertAlign w:val="superscript"/>
        </w:rPr>
        <w:t>(наименование учреждения)</w:t>
      </w:r>
    </w:p>
    <w:p w:rsidR="00107A94" w:rsidRPr="00107A94" w:rsidRDefault="00107A94" w:rsidP="00107A94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32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2609"/>
        <w:gridCol w:w="1477"/>
        <w:gridCol w:w="1804"/>
        <w:gridCol w:w="2168"/>
        <w:gridCol w:w="1717"/>
      </w:tblGrid>
      <w:tr w:rsidR="00107A94" w:rsidRPr="00107A94" w:rsidTr="005E42C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94" w:rsidRPr="00107A94" w:rsidRDefault="00107A94" w:rsidP="005E4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A9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94" w:rsidRPr="00107A94" w:rsidRDefault="00107A94" w:rsidP="005E4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A94">
              <w:rPr>
                <w:rFonts w:ascii="Times New Roman" w:hAnsi="Times New Roman" w:cs="Times New Roman"/>
              </w:rPr>
              <w:t>Наименование имущества (полное)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94" w:rsidRPr="00107A94" w:rsidRDefault="00107A94" w:rsidP="005E4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A94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94" w:rsidRPr="00107A94" w:rsidRDefault="00107A94" w:rsidP="005E4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A94">
              <w:rPr>
                <w:rFonts w:ascii="Times New Roman" w:hAnsi="Times New Roman" w:cs="Times New Roman"/>
              </w:rPr>
              <w:t>Балансовая стоимость (руб.)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94" w:rsidRPr="00107A94" w:rsidRDefault="00107A94" w:rsidP="005E4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A94">
              <w:rPr>
                <w:rFonts w:ascii="Times New Roman" w:hAnsi="Times New Roman" w:cs="Times New Roman"/>
              </w:rPr>
              <w:t>Инвентарный (учетный) номер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94" w:rsidRPr="00107A94" w:rsidRDefault="00107A94" w:rsidP="005E4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A94">
              <w:rPr>
                <w:rFonts w:ascii="Times New Roman" w:hAnsi="Times New Roman" w:cs="Times New Roman"/>
              </w:rPr>
              <w:t>Дата принятия к учету</w:t>
            </w:r>
          </w:p>
        </w:tc>
      </w:tr>
      <w:tr w:rsidR="00107A94" w:rsidRPr="00107A94" w:rsidTr="005E42CC">
        <w:tc>
          <w:tcPr>
            <w:tcW w:w="10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94" w:rsidRPr="00107A94" w:rsidRDefault="00107A94" w:rsidP="005E42C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07A94">
              <w:rPr>
                <w:rFonts w:ascii="Times New Roman" w:hAnsi="Times New Roman" w:cs="Times New Roman"/>
                <w:b/>
              </w:rPr>
              <w:t>Движимое имущество, балансовая стоимость которого за единицу превышает сто девяносто тысяч рублей</w:t>
            </w:r>
          </w:p>
        </w:tc>
      </w:tr>
      <w:tr w:rsidR="00107A94" w:rsidRPr="00107A94" w:rsidTr="005E42C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94" w:rsidRPr="00107A94" w:rsidRDefault="00107A94" w:rsidP="005E4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A9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94" w:rsidRPr="00107A94" w:rsidRDefault="00107A94" w:rsidP="005E42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94" w:rsidRPr="00107A94" w:rsidRDefault="00107A94" w:rsidP="005E42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94" w:rsidRPr="00107A94" w:rsidRDefault="00107A94" w:rsidP="005E42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94" w:rsidRPr="00107A94" w:rsidRDefault="00107A94" w:rsidP="005E42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94" w:rsidRPr="00107A94" w:rsidRDefault="00107A94" w:rsidP="005E42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7A94" w:rsidRPr="00107A94" w:rsidTr="005E42C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94" w:rsidRPr="00107A94" w:rsidRDefault="00107A94" w:rsidP="005E4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A94">
              <w:rPr>
                <w:rFonts w:ascii="Times New Roman" w:hAnsi="Times New Roman" w:cs="Times New Roman"/>
              </w:rPr>
              <w:t>2…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94" w:rsidRPr="00107A94" w:rsidRDefault="00107A94" w:rsidP="005E42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94" w:rsidRPr="00107A94" w:rsidRDefault="00107A94" w:rsidP="005E42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94" w:rsidRPr="00107A94" w:rsidRDefault="00107A94" w:rsidP="005E42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94" w:rsidRPr="00107A94" w:rsidRDefault="00107A94" w:rsidP="005E42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94" w:rsidRPr="00107A94" w:rsidRDefault="00107A94" w:rsidP="005E42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7A94" w:rsidRPr="00107A94" w:rsidTr="005E42C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94" w:rsidRPr="00107A94" w:rsidRDefault="00107A94" w:rsidP="005E42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94" w:rsidRPr="00107A94" w:rsidRDefault="00107A94" w:rsidP="005E4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A94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94" w:rsidRPr="00107A94" w:rsidRDefault="00107A94" w:rsidP="005E42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94" w:rsidRPr="00107A94" w:rsidRDefault="00107A94" w:rsidP="005E42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94" w:rsidRPr="00107A94" w:rsidRDefault="00107A94" w:rsidP="005E42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94" w:rsidRPr="00107A94" w:rsidRDefault="00107A94" w:rsidP="005E42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7A94" w:rsidRPr="00107A94" w:rsidTr="005E42CC">
        <w:tc>
          <w:tcPr>
            <w:tcW w:w="10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94" w:rsidRPr="00107A94" w:rsidRDefault="00107A94" w:rsidP="005E42C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07A94">
              <w:rPr>
                <w:rFonts w:ascii="Times New Roman" w:hAnsi="Times New Roman" w:cs="Times New Roman"/>
                <w:b/>
              </w:rPr>
              <w:t>Иное движимое имущество, независимо от стоимости, без которого осуществление муниципальными автономными и бюджетными учреждениями, предусмотренных их уставами основных видов деятельности, будет существенно затруднено</w:t>
            </w:r>
          </w:p>
        </w:tc>
      </w:tr>
      <w:tr w:rsidR="00107A94" w:rsidRPr="00107A94" w:rsidTr="005E42C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94" w:rsidRPr="00107A94" w:rsidRDefault="00107A94" w:rsidP="005E4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A9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94" w:rsidRPr="00107A94" w:rsidRDefault="00107A94" w:rsidP="005E42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94" w:rsidRPr="00107A94" w:rsidRDefault="00107A94" w:rsidP="005E42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94" w:rsidRPr="00107A94" w:rsidRDefault="00107A94" w:rsidP="005E42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94" w:rsidRPr="00107A94" w:rsidRDefault="00107A94" w:rsidP="005E42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94" w:rsidRPr="00107A94" w:rsidRDefault="00107A94" w:rsidP="005E42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7A94" w:rsidRPr="00107A94" w:rsidTr="005E42C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94" w:rsidRPr="00107A94" w:rsidRDefault="00107A94" w:rsidP="005E4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A94">
              <w:rPr>
                <w:rFonts w:ascii="Times New Roman" w:hAnsi="Times New Roman" w:cs="Times New Roman"/>
              </w:rPr>
              <w:t>2…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94" w:rsidRPr="00107A94" w:rsidRDefault="00107A94" w:rsidP="005E42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94" w:rsidRPr="00107A94" w:rsidRDefault="00107A94" w:rsidP="005E42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94" w:rsidRPr="00107A94" w:rsidRDefault="00107A94" w:rsidP="005E42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94" w:rsidRPr="00107A94" w:rsidRDefault="00107A94" w:rsidP="005E42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94" w:rsidRPr="00107A94" w:rsidRDefault="00107A94" w:rsidP="005E42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7A94" w:rsidRPr="00107A94" w:rsidTr="005E42C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94" w:rsidRPr="00107A94" w:rsidRDefault="00107A94" w:rsidP="005E42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94" w:rsidRPr="00107A94" w:rsidRDefault="00107A94" w:rsidP="005E4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A94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94" w:rsidRPr="00107A94" w:rsidRDefault="00107A94" w:rsidP="005E42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94" w:rsidRPr="00107A94" w:rsidRDefault="00107A94" w:rsidP="005E42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94" w:rsidRPr="00107A94" w:rsidRDefault="00107A94" w:rsidP="005E42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94" w:rsidRPr="00107A94" w:rsidRDefault="00107A94" w:rsidP="005E42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7A94" w:rsidRPr="00107A94" w:rsidTr="005E42CC">
        <w:tc>
          <w:tcPr>
            <w:tcW w:w="10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94" w:rsidRPr="00107A94" w:rsidRDefault="00107A94" w:rsidP="005E42C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07A94">
              <w:rPr>
                <w:rFonts w:ascii="Times New Roman" w:hAnsi="Times New Roman" w:cs="Times New Roman"/>
                <w:b/>
              </w:rPr>
              <w:t>Имущество, отчуждение которого осуществляется в специальном порядке, установленном законами и иными нормативными правовыми актами Российской Федерации</w:t>
            </w:r>
          </w:p>
        </w:tc>
      </w:tr>
      <w:tr w:rsidR="00107A94" w:rsidRPr="00107A94" w:rsidTr="005E42C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94" w:rsidRPr="00107A94" w:rsidRDefault="00107A94" w:rsidP="005E4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A9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94" w:rsidRPr="00107A94" w:rsidRDefault="00107A94" w:rsidP="005E42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94" w:rsidRPr="00107A94" w:rsidRDefault="00107A94" w:rsidP="005E42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94" w:rsidRPr="00107A94" w:rsidRDefault="00107A94" w:rsidP="005E42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94" w:rsidRPr="00107A94" w:rsidRDefault="00107A94" w:rsidP="005E42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94" w:rsidRPr="00107A94" w:rsidRDefault="00107A94" w:rsidP="005E42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7A94" w:rsidRPr="00107A94" w:rsidTr="005E42C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94" w:rsidRPr="00107A94" w:rsidRDefault="00107A94" w:rsidP="005E4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A94">
              <w:rPr>
                <w:rFonts w:ascii="Times New Roman" w:hAnsi="Times New Roman" w:cs="Times New Roman"/>
              </w:rPr>
              <w:t>2...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94" w:rsidRPr="00107A94" w:rsidRDefault="00107A94" w:rsidP="005E42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94" w:rsidRPr="00107A94" w:rsidRDefault="00107A94" w:rsidP="005E42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94" w:rsidRPr="00107A94" w:rsidRDefault="00107A94" w:rsidP="005E42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94" w:rsidRPr="00107A94" w:rsidRDefault="00107A94" w:rsidP="005E42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94" w:rsidRPr="00107A94" w:rsidRDefault="00107A94" w:rsidP="005E42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7A94" w:rsidRPr="00107A94" w:rsidTr="005E42C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94" w:rsidRPr="00107A94" w:rsidRDefault="00107A94" w:rsidP="005E42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94" w:rsidRPr="00107A94" w:rsidRDefault="00107A94" w:rsidP="005E4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A94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94" w:rsidRPr="00107A94" w:rsidRDefault="00107A94" w:rsidP="005E42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94" w:rsidRPr="00107A94" w:rsidRDefault="00107A94" w:rsidP="005E42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94" w:rsidRPr="00107A94" w:rsidRDefault="00107A94" w:rsidP="005E42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94" w:rsidRPr="00107A94" w:rsidRDefault="00107A94" w:rsidP="005E42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07A94" w:rsidRPr="00107A94" w:rsidRDefault="00107A94" w:rsidP="00107A9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07A94" w:rsidRPr="00107A94" w:rsidRDefault="00107A94" w:rsidP="00107A94">
      <w:pPr>
        <w:rPr>
          <w:sz w:val="20"/>
          <w:szCs w:val="20"/>
        </w:rPr>
      </w:pPr>
    </w:p>
    <w:p w:rsidR="00407C3F" w:rsidRPr="00107A94" w:rsidRDefault="00407C3F" w:rsidP="00731E0F">
      <w:pPr>
        <w:jc w:val="center"/>
        <w:outlineLvl w:val="0"/>
        <w:rPr>
          <w:b/>
          <w:sz w:val="22"/>
          <w:szCs w:val="22"/>
        </w:rPr>
      </w:pPr>
    </w:p>
    <w:p w:rsidR="009B34C8" w:rsidRPr="00107A94" w:rsidRDefault="009B34C8" w:rsidP="00731E0F">
      <w:pPr>
        <w:jc w:val="center"/>
        <w:outlineLvl w:val="0"/>
        <w:rPr>
          <w:b/>
          <w:sz w:val="22"/>
          <w:szCs w:val="22"/>
        </w:rPr>
      </w:pPr>
    </w:p>
    <w:p w:rsidR="00697DC5" w:rsidRDefault="003D4B26" w:rsidP="00697DC5">
      <w:pPr>
        <w:pStyle w:val="aff2"/>
        <w:ind w:right="49"/>
        <w:jc w:val="both"/>
        <w:rPr>
          <w:b w:val="0"/>
          <w:sz w:val="22"/>
          <w:szCs w:val="22"/>
        </w:rPr>
      </w:pPr>
      <w:r w:rsidRPr="003D4B26">
        <w:rPr>
          <w:noProof/>
          <w:sz w:val="22"/>
          <w:szCs w:val="22"/>
          <w:lang w:eastAsia="ru-RU"/>
        </w:rPr>
        <w:pict>
          <v:group id="_x0000_s1052" style="position:absolute;left:0;text-align:left;margin-left:2.4pt;margin-top:8.15pt;width:517pt;height:87.2pt;z-index:251667456;mso-wrap-distance-left:0;mso-wrap-distance-right:0" coordorigin="-540,82" coordsize="10800,1440">
            <o:lock v:ext="edit" text="t"/>
            <v:roundrect id="_x0000_s1053" style="position:absolute;left:-540;top:82;width:10800;height:1440;v-text-anchor:middle" arcsize="10923f" strokeweight="1.59mm">
              <v:fill color2="black"/>
              <v:stroke joinstyle="miter"/>
            </v:roundrect>
            <v:shape id="_x0000_s1054" type="#_x0000_t202" style="position:absolute;left:-471;top:152;width:10660;height:1300;v-text-anchor:middle" filled="f" stroked="f">
              <v:stroke joinstyle="round"/>
              <v:textbox style="mso-next-textbox:#_x0000_s1054;mso-rotate-with-shape:t">
                <w:txbxContent>
                  <w:p w:rsidR="00CF570E" w:rsidRDefault="00CF570E" w:rsidP="00C747C4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b/>
                        <w:bCs/>
                        <w:sz w:val="22"/>
                      </w:rPr>
                      <w:t>Уч</w:t>
                    </w:r>
                    <w:bookmarkStart w:id="0" w:name="_GoBack"/>
                    <w:r>
                      <w:rPr>
                        <w:b/>
                        <w:bCs/>
                        <w:sz w:val="22"/>
                      </w:rPr>
                      <w:t>редители и издатели:</w:t>
                    </w:r>
                    <w:r>
                      <w:t xml:space="preserve"> </w:t>
                    </w:r>
                    <w:r>
                      <w:rPr>
                        <w:i/>
                        <w:iCs/>
                        <w:sz w:val="18"/>
                      </w:rPr>
                      <w:t>Совет народных депутатов и Администрация городского поселения город Лиски Лискинского муниципального  района Воронежской области</w:t>
                    </w:r>
                  </w:p>
                  <w:p w:rsidR="00CF570E" w:rsidRDefault="00CF570E" w:rsidP="00BF62A1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39</w:t>
                    </w:r>
                    <w:bookmarkEnd w:id="0"/>
                    <w:r>
                      <w:rPr>
                        <w:i/>
                        <w:iCs/>
                        <w:sz w:val="18"/>
                      </w:rPr>
                      <w:t>6900, г.Лиски, Воронежская область, проспект Ленина – 32. Тел: 4-55-44; 4-65-52.</w:t>
                    </w:r>
                  </w:p>
                  <w:p w:rsidR="00CF570E" w:rsidRDefault="00CF570E" w:rsidP="00BF62A1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Объем 14 усл.печ.л.;</w:t>
                    </w:r>
                  </w:p>
                  <w:p w:rsidR="00CF570E" w:rsidRDefault="00CF570E" w:rsidP="00BF62A1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Тираж 100; бесплатно</w:t>
                    </w:r>
                  </w:p>
                  <w:p w:rsidR="00CF570E" w:rsidRDefault="00CF570E" w:rsidP="00BF62A1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</w:p>
                </w:txbxContent>
              </v:textbox>
            </v:shape>
          </v:group>
        </w:pict>
      </w:r>
    </w:p>
    <w:p w:rsidR="00747DDB" w:rsidRDefault="00747DDB" w:rsidP="00697DC5">
      <w:pPr>
        <w:pStyle w:val="aff2"/>
        <w:ind w:right="49"/>
        <w:jc w:val="both"/>
        <w:rPr>
          <w:b w:val="0"/>
          <w:sz w:val="22"/>
          <w:szCs w:val="22"/>
        </w:rPr>
      </w:pPr>
    </w:p>
    <w:p w:rsidR="00747DDB" w:rsidRDefault="00747DDB" w:rsidP="00697DC5">
      <w:pPr>
        <w:pStyle w:val="aff2"/>
        <w:ind w:right="49"/>
        <w:jc w:val="both"/>
        <w:rPr>
          <w:b w:val="0"/>
          <w:sz w:val="22"/>
          <w:szCs w:val="22"/>
        </w:rPr>
      </w:pPr>
    </w:p>
    <w:p w:rsidR="00BF62A1" w:rsidRDefault="00BF62A1" w:rsidP="00BF62A1">
      <w:pPr>
        <w:tabs>
          <w:tab w:val="left" w:pos="4395"/>
        </w:tabs>
        <w:ind w:right="5102"/>
        <w:jc w:val="both"/>
        <w:rPr>
          <w:sz w:val="22"/>
          <w:szCs w:val="22"/>
        </w:rPr>
      </w:pPr>
    </w:p>
    <w:p w:rsidR="00747DDB" w:rsidRPr="005C2A03" w:rsidRDefault="00747DDB" w:rsidP="00BF62A1">
      <w:pPr>
        <w:tabs>
          <w:tab w:val="left" w:pos="4395"/>
        </w:tabs>
        <w:ind w:right="5102"/>
        <w:jc w:val="both"/>
        <w:rPr>
          <w:sz w:val="22"/>
          <w:szCs w:val="22"/>
        </w:rPr>
      </w:pPr>
    </w:p>
    <w:sectPr w:rsidR="00747DDB" w:rsidRPr="005C2A03" w:rsidSect="00ED2D40">
      <w:footerReference w:type="default" r:id="rId9"/>
      <w:footnotePr>
        <w:pos w:val="beneathText"/>
      </w:footnotePr>
      <w:pgSz w:w="11905" w:h="16838" w:code="9"/>
      <w:pgMar w:top="709" w:right="709" w:bottom="568" w:left="1134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FF5" w:rsidRDefault="00121FF5" w:rsidP="00D374C3">
      <w:r>
        <w:separator/>
      </w:r>
    </w:p>
  </w:endnote>
  <w:endnote w:type="continuationSeparator" w:id="1">
    <w:p w:rsidR="00121FF5" w:rsidRDefault="00121FF5" w:rsidP="00D37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70E" w:rsidRPr="00DD483B" w:rsidRDefault="00CF570E" w:rsidP="00B31EFC">
    <w:pPr>
      <w:pStyle w:val="a5"/>
      <w:rPr>
        <w:i/>
        <w:color w:val="FF0000"/>
      </w:rPr>
    </w:pPr>
    <w:r w:rsidRPr="002B1309">
      <w:rPr>
        <w:i/>
      </w:rPr>
      <w:t>«Официальный вестник города Лиски»</w:t>
    </w:r>
    <w:r>
      <w:rPr>
        <w:i/>
      </w:rPr>
      <w:t xml:space="preserve"> </w:t>
    </w:r>
    <w:r w:rsidRPr="002B1309">
      <w:rPr>
        <w:i/>
      </w:rPr>
      <w:t xml:space="preserve"> ---</w:t>
    </w:r>
    <w:r>
      <w:rPr>
        <w:i/>
      </w:rPr>
      <w:t xml:space="preserve">-------------- </w:t>
    </w:r>
    <w:r w:rsidRPr="002B1309">
      <w:rPr>
        <w:i/>
      </w:rPr>
      <w:t xml:space="preserve">от </w:t>
    </w:r>
    <w:r w:rsidR="00107A94">
      <w:rPr>
        <w:i/>
      </w:rPr>
      <w:t>7</w:t>
    </w:r>
    <w:r w:rsidR="001E1F13">
      <w:rPr>
        <w:i/>
      </w:rPr>
      <w:t xml:space="preserve"> </w:t>
    </w:r>
    <w:r w:rsidR="00107A94">
      <w:rPr>
        <w:i/>
      </w:rPr>
      <w:t>октября</w:t>
    </w:r>
    <w:r>
      <w:rPr>
        <w:i/>
      </w:rPr>
      <w:t xml:space="preserve">  2021 </w:t>
    </w:r>
    <w:r w:rsidRPr="002B1309">
      <w:rPr>
        <w:i/>
      </w:rPr>
      <w:t>года №</w:t>
    </w:r>
    <w:r>
      <w:rPr>
        <w:i/>
      </w:rPr>
      <w:t xml:space="preserve"> </w:t>
    </w:r>
    <w:r w:rsidR="00107A94">
      <w:rPr>
        <w:i/>
      </w:rPr>
      <w:t>95</w:t>
    </w:r>
    <w:r w:rsidR="001E1F13">
      <w:rPr>
        <w:i/>
      </w:rPr>
      <w:t>(</w:t>
    </w:r>
    <w:r>
      <w:rPr>
        <w:i/>
      </w:rPr>
      <w:t>8</w:t>
    </w:r>
    <w:r w:rsidR="00107A94">
      <w:rPr>
        <w:i/>
      </w:rPr>
      <w:t>29</w:t>
    </w:r>
    <w:r>
      <w:rPr>
        <w:i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FF5" w:rsidRDefault="00121FF5" w:rsidP="00D374C3">
      <w:r>
        <w:separator/>
      </w:r>
    </w:p>
  </w:footnote>
  <w:footnote w:type="continuationSeparator" w:id="1">
    <w:p w:rsidR="00121FF5" w:rsidRDefault="00121FF5" w:rsidP="00D374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427"/>
        </w:tabs>
        <w:ind w:left="427" w:hanging="360"/>
      </w:pPr>
    </w:lvl>
    <w:lvl w:ilvl="2">
      <w:start w:val="1"/>
      <w:numFmt w:val="decimal"/>
      <w:lvlText w:val="%1.%2.%3."/>
      <w:lvlJc w:val="left"/>
      <w:pPr>
        <w:tabs>
          <w:tab w:val="num" w:pos="494"/>
        </w:tabs>
        <w:ind w:left="494" w:hanging="360"/>
      </w:pPr>
    </w:lvl>
    <w:lvl w:ilvl="3">
      <w:start w:val="1"/>
      <w:numFmt w:val="decimal"/>
      <w:lvlText w:val="%1.%2.%3.%4."/>
      <w:lvlJc w:val="left"/>
      <w:pPr>
        <w:tabs>
          <w:tab w:val="num" w:pos="561"/>
        </w:tabs>
        <w:ind w:left="561" w:hanging="360"/>
      </w:pPr>
    </w:lvl>
    <w:lvl w:ilvl="4">
      <w:start w:val="1"/>
      <w:numFmt w:val="decimal"/>
      <w:lvlText w:val="%1.%2.%3.%4.%5."/>
      <w:lvlJc w:val="left"/>
      <w:pPr>
        <w:tabs>
          <w:tab w:val="num" w:pos="628"/>
        </w:tabs>
        <w:ind w:left="628" w:hanging="360"/>
      </w:pPr>
    </w:lvl>
    <w:lvl w:ilvl="5">
      <w:start w:val="1"/>
      <w:numFmt w:val="decimal"/>
      <w:lvlText w:val="%1.%2.%3.%4.%5.%6."/>
      <w:lvlJc w:val="left"/>
      <w:pPr>
        <w:tabs>
          <w:tab w:val="num" w:pos="695"/>
        </w:tabs>
        <w:ind w:left="695" w:hanging="360"/>
      </w:pPr>
    </w:lvl>
    <w:lvl w:ilvl="6">
      <w:start w:val="1"/>
      <w:numFmt w:val="decimal"/>
      <w:lvlText w:val="%1.%2.%3.%4.%5.%6.%7."/>
      <w:lvlJc w:val="left"/>
      <w:pPr>
        <w:tabs>
          <w:tab w:val="num" w:pos="762"/>
        </w:tabs>
        <w:ind w:left="76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829"/>
        </w:tabs>
        <w:ind w:left="829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96"/>
        </w:tabs>
        <w:ind w:left="896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7"/>
        </w:tabs>
        <w:ind w:left="427" w:hanging="360"/>
      </w:pPr>
    </w:lvl>
    <w:lvl w:ilvl="2">
      <w:start w:val="1"/>
      <w:numFmt w:val="decimal"/>
      <w:lvlText w:val="%1.%2.%3."/>
      <w:lvlJc w:val="left"/>
      <w:pPr>
        <w:tabs>
          <w:tab w:val="num" w:pos="494"/>
        </w:tabs>
        <w:ind w:left="494" w:hanging="360"/>
      </w:pPr>
    </w:lvl>
    <w:lvl w:ilvl="3">
      <w:start w:val="1"/>
      <w:numFmt w:val="decimal"/>
      <w:lvlText w:val="%1.%2.%3.%4."/>
      <w:lvlJc w:val="left"/>
      <w:pPr>
        <w:tabs>
          <w:tab w:val="num" w:pos="561"/>
        </w:tabs>
        <w:ind w:left="561" w:hanging="360"/>
      </w:pPr>
    </w:lvl>
    <w:lvl w:ilvl="4">
      <w:start w:val="1"/>
      <w:numFmt w:val="decimal"/>
      <w:lvlText w:val="%1.%2.%3.%4.%5."/>
      <w:lvlJc w:val="left"/>
      <w:pPr>
        <w:tabs>
          <w:tab w:val="num" w:pos="628"/>
        </w:tabs>
        <w:ind w:left="628" w:hanging="360"/>
      </w:pPr>
    </w:lvl>
    <w:lvl w:ilvl="5">
      <w:start w:val="1"/>
      <w:numFmt w:val="decimal"/>
      <w:lvlText w:val="%1.%2.%3.%4.%5.%6."/>
      <w:lvlJc w:val="left"/>
      <w:pPr>
        <w:tabs>
          <w:tab w:val="num" w:pos="695"/>
        </w:tabs>
        <w:ind w:left="695" w:hanging="360"/>
      </w:pPr>
    </w:lvl>
    <w:lvl w:ilvl="6">
      <w:start w:val="1"/>
      <w:numFmt w:val="decimal"/>
      <w:lvlText w:val="%1.%2.%3.%4.%5.%6.%7."/>
      <w:lvlJc w:val="left"/>
      <w:pPr>
        <w:tabs>
          <w:tab w:val="num" w:pos="762"/>
        </w:tabs>
        <w:ind w:left="76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829"/>
        </w:tabs>
        <w:ind w:left="829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96"/>
        </w:tabs>
        <w:ind w:left="896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39C2334"/>
    <w:multiLevelType w:val="hybridMultilevel"/>
    <w:tmpl w:val="74AAFDEA"/>
    <w:lvl w:ilvl="0" w:tplc="BE321C34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1C97DE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4E197D"/>
    <w:multiLevelType w:val="multilevel"/>
    <w:tmpl w:val="ED02F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CD66AC4"/>
    <w:multiLevelType w:val="singleLevel"/>
    <w:tmpl w:val="DAD26BEA"/>
    <w:lvl w:ilvl="0">
      <w:start w:val="1"/>
      <w:numFmt w:val="decimal"/>
      <w:lvlText w:val="%1)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8">
    <w:nsid w:val="27D439BB"/>
    <w:multiLevelType w:val="singleLevel"/>
    <w:tmpl w:val="DAD26BEA"/>
    <w:lvl w:ilvl="0">
      <w:start w:val="1"/>
      <w:numFmt w:val="decimal"/>
      <w:lvlText w:val="%1)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9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C611AEE"/>
    <w:multiLevelType w:val="hybridMultilevel"/>
    <w:tmpl w:val="B0E28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F77DC2"/>
    <w:multiLevelType w:val="hybridMultilevel"/>
    <w:tmpl w:val="68E6B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95783A"/>
    <w:multiLevelType w:val="hybridMultilevel"/>
    <w:tmpl w:val="7706804C"/>
    <w:lvl w:ilvl="0" w:tplc="641A9B7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8CC62CC"/>
    <w:multiLevelType w:val="hybridMultilevel"/>
    <w:tmpl w:val="19BA7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256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3914483"/>
    <w:multiLevelType w:val="hybridMultilevel"/>
    <w:tmpl w:val="29C6D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956A4C"/>
    <w:multiLevelType w:val="hybridMultilevel"/>
    <w:tmpl w:val="81AE56C8"/>
    <w:lvl w:ilvl="0" w:tplc="DD406E58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8"/>
  </w:num>
  <w:num w:numId="4">
    <w:abstractNumId w:val="7"/>
  </w:num>
  <w:num w:numId="5">
    <w:abstractNumId w:val="10"/>
  </w:num>
  <w:num w:numId="6">
    <w:abstractNumId w:val="5"/>
  </w:num>
  <w:num w:numId="7">
    <w:abstractNumId w:val="17"/>
  </w:num>
  <w:num w:numId="8">
    <w:abstractNumId w:val="16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3"/>
  </w:num>
  <w:num w:numId="17">
    <w:abstractNumId w:val="15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194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374F94"/>
    <w:rsid w:val="000033FF"/>
    <w:rsid w:val="00004741"/>
    <w:rsid w:val="00020ED2"/>
    <w:rsid w:val="0002638F"/>
    <w:rsid w:val="00027546"/>
    <w:rsid w:val="000331E1"/>
    <w:rsid w:val="000401B2"/>
    <w:rsid w:val="000559E9"/>
    <w:rsid w:val="000652CB"/>
    <w:rsid w:val="00070FEC"/>
    <w:rsid w:val="00087F03"/>
    <w:rsid w:val="000B6EF8"/>
    <w:rsid w:val="000D56C4"/>
    <w:rsid w:val="000F414D"/>
    <w:rsid w:val="00107A94"/>
    <w:rsid w:val="00121FF5"/>
    <w:rsid w:val="00150D66"/>
    <w:rsid w:val="0015473F"/>
    <w:rsid w:val="00162266"/>
    <w:rsid w:val="00162CAD"/>
    <w:rsid w:val="00165FE1"/>
    <w:rsid w:val="00167197"/>
    <w:rsid w:val="0017782E"/>
    <w:rsid w:val="001A095C"/>
    <w:rsid w:val="001A68E6"/>
    <w:rsid w:val="001C4945"/>
    <w:rsid w:val="001D3705"/>
    <w:rsid w:val="001E1F13"/>
    <w:rsid w:val="001E7F0C"/>
    <w:rsid w:val="00213D64"/>
    <w:rsid w:val="00217E85"/>
    <w:rsid w:val="002238F4"/>
    <w:rsid w:val="0026554C"/>
    <w:rsid w:val="00274CC6"/>
    <w:rsid w:val="00296559"/>
    <w:rsid w:val="002A076C"/>
    <w:rsid w:val="002A79AA"/>
    <w:rsid w:val="002C2ACA"/>
    <w:rsid w:val="002E0102"/>
    <w:rsid w:val="003174BC"/>
    <w:rsid w:val="00325510"/>
    <w:rsid w:val="00337986"/>
    <w:rsid w:val="003627B1"/>
    <w:rsid w:val="00374F94"/>
    <w:rsid w:val="00387B95"/>
    <w:rsid w:val="003C2A47"/>
    <w:rsid w:val="003D1877"/>
    <w:rsid w:val="003D4B26"/>
    <w:rsid w:val="00407C3F"/>
    <w:rsid w:val="00410770"/>
    <w:rsid w:val="0041532E"/>
    <w:rsid w:val="0042577A"/>
    <w:rsid w:val="00434689"/>
    <w:rsid w:val="0045235B"/>
    <w:rsid w:val="004535AF"/>
    <w:rsid w:val="004538F3"/>
    <w:rsid w:val="0046434A"/>
    <w:rsid w:val="00466220"/>
    <w:rsid w:val="00474178"/>
    <w:rsid w:val="004A443B"/>
    <w:rsid w:val="004B2F62"/>
    <w:rsid w:val="004E17E1"/>
    <w:rsid w:val="004E271F"/>
    <w:rsid w:val="0050194D"/>
    <w:rsid w:val="005050E5"/>
    <w:rsid w:val="00505645"/>
    <w:rsid w:val="005103EF"/>
    <w:rsid w:val="00531DFA"/>
    <w:rsid w:val="00536E1B"/>
    <w:rsid w:val="005765B6"/>
    <w:rsid w:val="005879A5"/>
    <w:rsid w:val="005A0D40"/>
    <w:rsid w:val="005A1B89"/>
    <w:rsid w:val="005A3DD9"/>
    <w:rsid w:val="005B3148"/>
    <w:rsid w:val="005C2A03"/>
    <w:rsid w:val="005C39C8"/>
    <w:rsid w:val="005C4F82"/>
    <w:rsid w:val="005F6BF3"/>
    <w:rsid w:val="0061437A"/>
    <w:rsid w:val="0063163F"/>
    <w:rsid w:val="0064194D"/>
    <w:rsid w:val="0065711E"/>
    <w:rsid w:val="00665354"/>
    <w:rsid w:val="006653FF"/>
    <w:rsid w:val="00697DC5"/>
    <w:rsid w:val="006C63CC"/>
    <w:rsid w:val="006D7A6E"/>
    <w:rsid w:val="006F7D16"/>
    <w:rsid w:val="00731E0F"/>
    <w:rsid w:val="0073224F"/>
    <w:rsid w:val="00747DDB"/>
    <w:rsid w:val="007876AA"/>
    <w:rsid w:val="00790729"/>
    <w:rsid w:val="007A1DA4"/>
    <w:rsid w:val="007B12A0"/>
    <w:rsid w:val="007C4D78"/>
    <w:rsid w:val="007E6489"/>
    <w:rsid w:val="007F221B"/>
    <w:rsid w:val="00815B22"/>
    <w:rsid w:val="0082735B"/>
    <w:rsid w:val="008347BC"/>
    <w:rsid w:val="008975FC"/>
    <w:rsid w:val="008A3AAA"/>
    <w:rsid w:val="008C4349"/>
    <w:rsid w:val="008C49BF"/>
    <w:rsid w:val="008C5A21"/>
    <w:rsid w:val="008C78D7"/>
    <w:rsid w:val="0091177B"/>
    <w:rsid w:val="00922A9D"/>
    <w:rsid w:val="009347ED"/>
    <w:rsid w:val="00935CB9"/>
    <w:rsid w:val="00954BD9"/>
    <w:rsid w:val="009667E1"/>
    <w:rsid w:val="00987A93"/>
    <w:rsid w:val="009B13E2"/>
    <w:rsid w:val="009B3036"/>
    <w:rsid w:val="009B34C8"/>
    <w:rsid w:val="009C4FDD"/>
    <w:rsid w:val="009F2EC1"/>
    <w:rsid w:val="009F5BB7"/>
    <w:rsid w:val="00A0245D"/>
    <w:rsid w:val="00A04E22"/>
    <w:rsid w:val="00A336E9"/>
    <w:rsid w:val="00A36124"/>
    <w:rsid w:val="00A43F1E"/>
    <w:rsid w:val="00A444A2"/>
    <w:rsid w:val="00A8337D"/>
    <w:rsid w:val="00AD2AE1"/>
    <w:rsid w:val="00AD3DFC"/>
    <w:rsid w:val="00AE721C"/>
    <w:rsid w:val="00AF036B"/>
    <w:rsid w:val="00AF7E56"/>
    <w:rsid w:val="00B203A6"/>
    <w:rsid w:val="00B242CB"/>
    <w:rsid w:val="00B31EFC"/>
    <w:rsid w:val="00B44AF7"/>
    <w:rsid w:val="00B57410"/>
    <w:rsid w:val="00B67F0F"/>
    <w:rsid w:val="00B81A69"/>
    <w:rsid w:val="00B821C0"/>
    <w:rsid w:val="00B92CDC"/>
    <w:rsid w:val="00BC445C"/>
    <w:rsid w:val="00BC6DA6"/>
    <w:rsid w:val="00BD00BD"/>
    <w:rsid w:val="00BE10B1"/>
    <w:rsid w:val="00BF2303"/>
    <w:rsid w:val="00BF62A1"/>
    <w:rsid w:val="00C01CFD"/>
    <w:rsid w:val="00C0718A"/>
    <w:rsid w:val="00C606B5"/>
    <w:rsid w:val="00C747C4"/>
    <w:rsid w:val="00CA0B79"/>
    <w:rsid w:val="00CF570E"/>
    <w:rsid w:val="00D34A67"/>
    <w:rsid w:val="00D36962"/>
    <w:rsid w:val="00D374C3"/>
    <w:rsid w:val="00D45FD5"/>
    <w:rsid w:val="00D852C8"/>
    <w:rsid w:val="00DA4D0F"/>
    <w:rsid w:val="00DC4C49"/>
    <w:rsid w:val="00DC71BB"/>
    <w:rsid w:val="00E216EA"/>
    <w:rsid w:val="00E323F5"/>
    <w:rsid w:val="00E40A91"/>
    <w:rsid w:val="00E42E88"/>
    <w:rsid w:val="00E43CF7"/>
    <w:rsid w:val="00E56CCE"/>
    <w:rsid w:val="00E60D0A"/>
    <w:rsid w:val="00E61269"/>
    <w:rsid w:val="00E678C0"/>
    <w:rsid w:val="00E84434"/>
    <w:rsid w:val="00E937C2"/>
    <w:rsid w:val="00EA56A4"/>
    <w:rsid w:val="00EC5412"/>
    <w:rsid w:val="00ED2D40"/>
    <w:rsid w:val="00F00812"/>
    <w:rsid w:val="00F04389"/>
    <w:rsid w:val="00F6223D"/>
    <w:rsid w:val="00F76984"/>
    <w:rsid w:val="00F877EE"/>
    <w:rsid w:val="00F92C11"/>
    <w:rsid w:val="00F95E94"/>
    <w:rsid w:val="00FA068D"/>
    <w:rsid w:val="00FB287C"/>
    <w:rsid w:val="00FB4BE9"/>
    <w:rsid w:val="00FC0719"/>
    <w:rsid w:val="00FC3052"/>
    <w:rsid w:val="00FF4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74F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!Части документа"/>
    <w:basedOn w:val="a1"/>
    <w:next w:val="a1"/>
    <w:link w:val="10"/>
    <w:qFormat/>
    <w:rsid w:val="00374F94"/>
    <w:pPr>
      <w:keepNext/>
      <w:tabs>
        <w:tab w:val="num" w:pos="0"/>
      </w:tabs>
      <w:jc w:val="center"/>
      <w:outlineLvl w:val="0"/>
    </w:pPr>
    <w:rPr>
      <w:b/>
      <w:bCs/>
      <w:sz w:val="28"/>
    </w:rPr>
  </w:style>
  <w:style w:type="paragraph" w:styleId="2">
    <w:name w:val="heading 2"/>
    <w:basedOn w:val="a1"/>
    <w:next w:val="a1"/>
    <w:link w:val="20"/>
    <w:unhideWhenUsed/>
    <w:qFormat/>
    <w:rsid w:val="00374F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qFormat/>
    <w:rsid w:val="00374F94"/>
    <w:pPr>
      <w:keepNext/>
      <w:suppressAutoHyphens w:val="0"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1"/>
    <w:next w:val="a1"/>
    <w:link w:val="40"/>
    <w:qFormat/>
    <w:rsid w:val="00374F94"/>
    <w:pPr>
      <w:keepNext/>
      <w:suppressAutoHyphens w:val="0"/>
      <w:spacing w:before="240" w:after="60"/>
      <w:outlineLvl w:val="3"/>
    </w:pPr>
    <w:rPr>
      <w:b/>
      <w:sz w:val="28"/>
      <w:szCs w:val="20"/>
    </w:rPr>
  </w:style>
  <w:style w:type="paragraph" w:styleId="5">
    <w:name w:val="heading 5"/>
    <w:basedOn w:val="a1"/>
    <w:next w:val="a1"/>
    <w:link w:val="50"/>
    <w:unhideWhenUsed/>
    <w:qFormat/>
    <w:rsid w:val="00374F94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1A095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2"/>
    <w:link w:val="1"/>
    <w:rsid w:val="00374F9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2"/>
    <w:link w:val="2"/>
    <w:rsid w:val="00374F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2"/>
    <w:link w:val="3"/>
    <w:rsid w:val="00374F94"/>
    <w:rPr>
      <w:rFonts w:ascii="Cambria" w:eastAsia="Times New Roman" w:hAnsi="Cambria" w:cs="Times New Roman"/>
      <w:b/>
      <w:sz w:val="26"/>
      <w:szCs w:val="20"/>
    </w:rPr>
  </w:style>
  <w:style w:type="character" w:customStyle="1" w:styleId="40">
    <w:name w:val="Заголовок 4 Знак"/>
    <w:basedOn w:val="a2"/>
    <w:link w:val="4"/>
    <w:rsid w:val="00374F9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2"/>
    <w:link w:val="5"/>
    <w:rsid w:val="00374F9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5">
    <w:name w:val="footer"/>
    <w:basedOn w:val="a1"/>
    <w:link w:val="a6"/>
    <w:uiPriority w:val="99"/>
    <w:rsid w:val="00374F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2"/>
    <w:link w:val="a5"/>
    <w:uiPriority w:val="99"/>
    <w:rsid w:val="00374F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1"/>
    <w:link w:val="a8"/>
    <w:uiPriority w:val="99"/>
    <w:unhideWhenUsed/>
    <w:rsid w:val="00374F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rsid w:val="00374F94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Body Text"/>
    <w:basedOn w:val="a1"/>
    <w:link w:val="aa"/>
    <w:rsid w:val="00374F94"/>
    <w:pPr>
      <w:widowControl w:val="0"/>
      <w:spacing w:after="120"/>
    </w:pPr>
    <w:rPr>
      <w:rFonts w:eastAsia="Arial Unicode MS"/>
      <w:kern w:val="1"/>
      <w:sz w:val="28"/>
    </w:rPr>
  </w:style>
  <w:style w:type="character" w:customStyle="1" w:styleId="aa">
    <w:name w:val="Основной текст Знак"/>
    <w:basedOn w:val="a2"/>
    <w:link w:val="a9"/>
    <w:rsid w:val="00374F94"/>
    <w:rPr>
      <w:rFonts w:ascii="Times New Roman" w:eastAsia="Arial Unicode MS" w:hAnsi="Times New Roman" w:cs="Times New Roman"/>
      <w:kern w:val="1"/>
      <w:sz w:val="28"/>
      <w:szCs w:val="24"/>
      <w:lang w:eastAsia="ar-SA"/>
    </w:rPr>
  </w:style>
  <w:style w:type="paragraph" w:styleId="ab">
    <w:name w:val="header"/>
    <w:basedOn w:val="a1"/>
    <w:link w:val="ac"/>
    <w:uiPriority w:val="99"/>
    <w:unhideWhenUsed/>
    <w:rsid w:val="00374F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2"/>
    <w:link w:val="ab"/>
    <w:uiPriority w:val="99"/>
    <w:rsid w:val="00374F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 Paragraph"/>
    <w:aliases w:val="Абзац списка11"/>
    <w:basedOn w:val="a1"/>
    <w:link w:val="ae"/>
    <w:qFormat/>
    <w:rsid w:val="00374F94"/>
    <w:pPr>
      <w:widowControl w:val="0"/>
      <w:ind w:left="720"/>
      <w:contextualSpacing/>
    </w:pPr>
    <w:rPr>
      <w:rFonts w:eastAsia="Arial Unicode MS"/>
      <w:kern w:val="1"/>
      <w:sz w:val="28"/>
      <w:lang w:eastAsia="en-US"/>
    </w:rPr>
  </w:style>
  <w:style w:type="table" w:styleId="af">
    <w:name w:val="Table Grid"/>
    <w:basedOn w:val="a3"/>
    <w:uiPriority w:val="59"/>
    <w:rsid w:val="00374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Без интервала Знак"/>
    <w:link w:val="af1"/>
    <w:uiPriority w:val="1"/>
    <w:locked/>
    <w:rsid w:val="00374F94"/>
    <w:rPr>
      <w:rFonts w:ascii="Calibri" w:hAnsi="Calibri"/>
      <w:lang w:eastAsia="ru-RU"/>
    </w:rPr>
  </w:style>
  <w:style w:type="paragraph" w:styleId="af1">
    <w:name w:val="No Spacing"/>
    <w:link w:val="af0"/>
    <w:uiPriority w:val="1"/>
    <w:qFormat/>
    <w:rsid w:val="00374F94"/>
    <w:pPr>
      <w:spacing w:after="0" w:line="240" w:lineRule="auto"/>
    </w:pPr>
    <w:rPr>
      <w:rFonts w:ascii="Calibri" w:hAnsi="Calibri"/>
      <w:lang w:eastAsia="ru-RU"/>
    </w:rPr>
  </w:style>
  <w:style w:type="character" w:customStyle="1" w:styleId="FontStyle66">
    <w:name w:val="Font Style66"/>
    <w:uiPriority w:val="99"/>
    <w:rsid w:val="00374F94"/>
    <w:rPr>
      <w:rFonts w:ascii="Times New Roman" w:hAnsi="Times New Roman" w:cs="Times New Roman"/>
      <w:sz w:val="22"/>
      <w:szCs w:val="22"/>
    </w:rPr>
  </w:style>
  <w:style w:type="character" w:customStyle="1" w:styleId="FontStyle65">
    <w:name w:val="Font Style65"/>
    <w:uiPriority w:val="99"/>
    <w:rsid w:val="00374F94"/>
    <w:rPr>
      <w:rFonts w:ascii="Times New Roman" w:hAnsi="Times New Roman" w:cs="Times New Roman"/>
      <w:smallCaps/>
      <w:sz w:val="22"/>
      <w:szCs w:val="22"/>
    </w:rPr>
  </w:style>
  <w:style w:type="paragraph" w:customStyle="1" w:styleId="ConsPlusNonformat">
    <w:name w:val="ConsPlusNonformat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 Indent"/>
    <w:basedOn w:val="a1"/>
    <w:link w:val="af3"/>
    <w:rsid w:val="00374F94"/>
    <w:pPr>
      <w:keepNext/>
      <w:widowControl w:val="0"/>
      <w:tabs>
        <w:tab w:val="left" w:pos="2226"/>
      </w:tabs>
      <w:suppressAutoHyphens w:val="0"/>
      <w:ind w:firstLine="709"/>
      <w:jc w:val="both"/>
    </w:pPr>
    <w:rPr>
      <w:sz w:val="28"/>
      <w:szCs w:val="28"/>
      <w:lang w:eastAsia="ru-RU"/>
    </w:rPr>
  </w:style>
  <w:style w:type="character" w:customStyle="1" w:styleId="af3">
    <w:name w:val="Основной текст с отступом Знак"/>
    <w:basedOn w:val="a2"/>
    <w:link w:val="af2"/>
    <w:rsid w:val="00374F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1"/>
    <w:link w:val="22"/>
    <w:rsid w:val="00374F94"/>
    <w:pPr>
      <w:keepNext/>
      <w:widowControl w:val="0"/>
      <w:suppressAutoHyphens w:val="0"/>
      <w:ind w:firstLine="720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374F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Обычный текст1"/>
    <w:basedOn w:val="a1"/>
    <w:rsid w:val="00374F94"/>
    <w:pPr>
      <w:suppressAutoHyphens w:val="0"/>
      <w:ind w:firstLine="567"/>
      <w:jc w:val="both"/>
    </w:pPr>
    <w:rPr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374F9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74F9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6"/>
      <w:szCs w:val="26"/>
      <w:lang w:eastAsia="ar-SA"/>
    </w:rPr>
  </w:style>
  <w:style w:type="paragraph" w:styleId="af4">
    <w:name w:val="Normal (Web)"/>
    <w:basedOn w:val="a1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e">
    <w:name w:val="Абзац списка Знак"/>
    <w:aliases w:val="Абзац списка11 Знак"/>
    <w:link w:val="ad"/>
    <w:locked/>
    <w:rsid w:val="00374F94"/>
    <w:rPr>
      <w:rFonts w:ascii="Times New Roman" w:eastAsia="Arial Unicode MS" w:hAnsi="Times New Roman" w:cs="Times New Roman"/>
      <w:kern w:val="1"/>
      <w:sz w:val="28"/>
      <w:szCs w:val="24"/>
    </w:rPr>
  </w:style>
  <w:style w:type="character" w:customStyle="1" w:styleId="ConsPlusNormal0">
    <w:name w:val="ConsPlusNormal Знак"/>
    <w:link w:val="ConsPlusNormal"/>
    <w:locked/>
    <w:rsid w:val="00374F94"/>
    <w:rPr>
      <w:rFonts w:ascii="Arial" w:eastAsia="Arial" w:hAnsi="Arial" w:cs="Arial"/>
      <w:sz w:val="20"/>
      <w:szCs w:val="20"/>
      <w:lang w:eastAsia="ar-SA"/>
    </w:rPr>
  </w:style>
  <w:style w:type="paragraph" w:customStyle="1" w:styleId="ConsCell">
    <w:name w:val="ConsCell"/>
    <w:rsid w:val="00374F9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5">
    <w:name w:val="Гипертекстовая ссылка"/>
    <w:basedOn w:val="a2"/>
    <w:uiPriority w:val="99"/>
    <w:rsid w:val="00374F94"/>
    <w:rPr>
      <w:color w:val="106BBE"/>
    </w:rPr>
  </w:style>
  <w:style w:type="paragraph" w:customStyle="1" w:styleId="af6">
    <w:name w:val="Знак"/>
    <w:basedOn w:val="a1"/>
    <w:rsid w:val="00374F94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1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2"/>
    <w:rsid w:val="00374F94"/>
  </w:style>
  <w:style w:type="paragraph" w:styleId="HTML">
    <w:name w:val="HTML Preformatted"/>
    <w:basedOn w:val="a1"/>
    <w:link w:val="HTML0"/>
    <w:rsid w:val="00374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rsid w:val="00374F9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1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7">
    <w:name w:val="Emphasis"/>
    <w:basedOn w:val="a2"/>
    <w:qFormat/>
    <w:rsid w:val="00374F94"/>
    <w:rPr>
      <w:i/>
      <w:iCs/>
    </w:rPr>
  </w:style>
  <w:style w:type="character" w:customStyle="1" w:styleId="af8">
    <w:name w:val="Знак"/>
    <w:basedOn w:val="a2"/>
    <w:rsid w:val="00374F94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styleId="af9">
    <w:name w:val="Hyperlink"/>
    <w:basedOn w:val="a2"/>
    <w:rsid w:val="00374F94"/>
    <w:rPr>
      <w:rFonts w:cs="Times New Roman"/>
      <w:color w:val="0000FF"/>
      <w:u w:val="single"/>
    </w:rPr>
  </w:style>
  <w:style w:type="paragraph" w:customStyle="1" w:styleId="ConsNormal">
    <w:name w:val="ConsNormal"/>
    <w:rsid w:val="00374F9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1"/>
    <w:rsid w:val="00374F94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31">
    <w:name w:val="Основной текст (3)_"/>
    <w:basedOn w:val="a2"/>
    <w:link w:val="310"/>
    <w:rsid w:val="00374F94"/>
    <w:rPr>
      <w:sz w:val="24"/>
      <w:szCs w:val="24"/>
      <w:shd w:val="clear" w:color="auto" w:fill="FFFFFF"/>
    </w:rPr>
  </w:style>
  <w:style w:type="character" w:customStyle="1" w:styleId="34">
    <w:name w:val="Основной текст (3)4"/>
    <w:basedOn w:val="31"/>
    <w:rsid w:val="00374F94"/>
    <w:rPr>
      <w:sz w:val="24"/>
      <w:szCs w:val="24"/>
      <w:shd w:val="clear" w:color="auto" w:fill="FFFFFF"/>
    </w:rPr>
  </w:style>
  <w:style w:type="paragraph" w:customStyle="1" w:styleId="310">
    <w:name w:val="Основной текст (3)1"/>
    <w:basedOn w:val="a1"/>
    <w:link w:val="31"/>
    <w:rsid w:val="00374F94"/>
    <w:pPr>
      <w:shd w:val="clear" w:color="auto" w:fill="FFFFFF"/>
      <w:suppressAutoHyphens w:val="0"/>
      <w:spacing w:before="360" w:line="240" w:lineRule="atLeas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FontStyle11">
    <w:name w:val="Font Style11"/>
    <w:basedOn w:val="a2"/>
    <w:rsid w:val="00374F94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1"/>
    <w:rsid w:val="00374F94"/>
    <w:pPr>
      <w:widowControl w:val="0"/>
      <w:suppressAutoHyphens w:val="0"/>
      <w:autoSpaceDE w:val="0"/>
      <w:autoSpaceDN w:val="0"/>
      <w:adjustRightInd w:val="0"/>
    </w:pPr>
    <w:rPr>
      <w:rFonts w:ascii="Book Antiqua" w:hAnsi="Book Antiqua"/>
      <w:lang w:eastAsia="ru-RU"/>
    </w:rPr>
  </w:style>
  <w:style w:type="paragraph" w:customStyle="1" w:styleId="Style5">
    <w:name w:val="Style5"/>
    <w:basedOn w:val="a1"/>
    <w:rsid w:val="00374F94"/>
    <w:pPr>
      <w:widowControl w:val="0"/>
      <w:suppressAutoHyphens w:val="0"/>
      <w:autoSpaceDE w:val="0"/>
      <w:autoSpaceDN w:val="0"/>
      <w:adjustRightInd w:val="0"/>
    </w:pPr>
    <w:rPr>
      <w:rFonts w:ascii="Book Antiqua" w:hAnsi="Book Antiqua"/>
      <w:lang w:eastAsia="ru-RU"/>
    </w:rPr>
  </w:style>
  <w:style w:type="character" w:customStyle="1" w:styleId="afa">
    <w:name w:val="Подпись к таблице_"/>
    <w:basedOn w:val="a2"/>
    <w:link w:val="12"/>
    <w:rsid w:val="00374F94"/>
    <w:rPr>
      <w:sz w:val="24"/>
      <w:szCs w:val="24"/>
      <w:shd w:val="clear" w:color="auto" w:fill="FFFFFF"/>
    </w:rPr>
  </w:style>
  <w:style w:type="character" w:customStyle="1" w:styleId="afb">
    <w:name w:val="Подпись к таблице"/>
    <w:basedOn w:val="afa"/>
    <w:rsid w:val="00374F94"/>
    <w:rPr>
      <w:sz w:val="24"/>
      <w:szCs w:val="24"/>
      <w:shd w:val="clear" w:color="auto" w:fill="FFFFFF"/>
    </w:rPr>
  </w:style>
  <w:style w:type="paragraph" w:customStyle="1" w:styleId="12">
    <w:name w:val="Подпись к таблице1"/>
    <w:basedOn w:val="a1"/>
    <w:link w:val="afa"/>
    <w:rsid w:val="00374F94"/>
    <w:pPr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23">
    <w:name w:val="Основной текст (2)_"/>
    <w:basedOn w:val="a2"/>
    <w:link w:val="24"/>
    <w:rsid w:val="00374F94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1"/>
    <w:link w:val="23"/>
    <w:rsid w:val="00374F94"/>
    <w:pPr>
      <w:widowControl w:val="0"/>
      <w:shd w:val="clear" w:color="auto" w:fill="FFFFFF"/>
      <w:suppressAutoHyphens w:val="0"/>
      <w:spacing w:before="240" w:line="350" w:lineRule="exact"/>
      <w:ind w:hanging="21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rsid w:val="00374F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095">
    <w:name w:val="Стиль по ширине Первая строка:  095 см"/>
    <w:basedOn w:val="a1"/>
    <w:rsid w:val="00374F94"/>
    <w:pPr>
      <w:suppressAutoHyphens w:val="0"/>
      <w:ind w:firstLine="709"/>
      <w:jc w:val="both"/>
    </w:pPr>
    <w:rPr>
      <w:sz w:val="28"/>
      <w:szCs w:val="28"/>
      <w:lang w:eastAsia="ru-RU"/>
    </w:rPr>
  </w:style>
  <w:style w:type="paragraph" w:customStyle="1" w:styleId="ConsPlusDocList">
    <w:name w:val="ConsPlusDocList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Document Map"/>
    <w:basedOn w:val="a1"/>
    <w:link w:val="afd"/>
    <w:rsid w:val="00374F94"/>
    <w:pPr>
      <w:shd w:val="clear" w:color="auto" w:fill="000080"/>
      <w:suppressAutoHyphens w:val="0"/>
    </w:pPr>
    <w:rPr>
      <w:rFonts w:ascii="Tahoma" w:hAnsi="Tahoma"/>
      <w:sz w:val="16"/>
      <w:szCs w:val="20"/>
    </w:rPr>
  </w:style>
  <w:style w:type="character" w:customStyle="1" w:styleId="afd">
    <w:name w:val="Схема документа Знак"/>
    <w:basedOn w:val="a2"/>
    <w:link w:val="afc"/>
    <w:rsid w:val="00374F94"/>
    <w:rPr>
      <w:rFonts w:ascii="Tahoma" w:eastAsia="Times New Roman" w:hAnsi="Tahoma" w:cs="Times New Roman"/>
      <w:sz w:val="16"/>
      <w:szCs w:val="20"/>
      <w:shd w:val="clear" w:color="auto" w:fill="000080"/>
    </w:rPr>
  </w:style>
  <w:style w:type="character" w:styleId="afe">
    <w:name w:val="page number"/>
    <w:basedOn w:val="a2"/>
    <w:rsid w:val="00374F94"/>
  </w:style>
  <w:style w:type="paragraph" w:styleId="25">
    <w:name w:val="Body Text 2"/>
    <w:basedOn w:val="a1"/>
    <w:link w:val="26"/>
    <w:rsid w:val="00374F94"/>
    <w:pPr>
      <w:suppressAutoHyphens w:val="0"/>
      <w:ind w:firstLine="708"/>
      <w:jc w:val="both"/>
    </w:pPr>
    <w:rPr>
      <w:sz w:val="20"/>
      <w:szCs w:val="20"/>
    </w:rPr>
  </w:style>
  <w:style w:type="character" w:customStyle="1" w:styleId="26">
    <w:name w:val="Основной текст 2 Знак"/>
    <w:basedOn w:val="a2"/>
    <w:link w:val="25"/>
    <w:rsid w:val="00374F94"/>
    <w:rPr>
      <w:rFonts w:ascii="Times New Roman" w:eastAsia="Times New Roman" w:hAnsi="Times New Roman" w:cs="Times New Roman"/>
      <w:sz w:val="20"/>
      <w:szCs w:val="20"/>
    </w:rPr>
  </w:style>
  <w:style w:type="character" w:customStyle="1" w:styleId="32">
    <w:name w:val="Знак3"/>
    <w:semiHidden/>
    <w:rsid w:val="00374F94"/>
    <w:rPr>
      <w:sz w:val="24"/>
      <w:lang w:val="ru-RU" w:eastAsia="ru-RU"/>
    </w:rPr>
  </w:style>
  <w:style w:type="paragraph" w:styleId="aff">
    <w:name w:val="Plain Text"/>
    <w:basedOn w:val="a1"/>
    <w:link w:val="aff0"/>
    <w:rsid w:val="00374F94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2"/>
    <w:link w:val="aff"/>
    <w:rsid w:val="00374F94"/>
    <w:rPr>
      <w:rFonts w:ascii="Courier New" w:eastAsia="Times New Roman" w:hAnsi="Courier New" w:cs="Times New Roman"/>
      <w:sz w:val="20"/>
      <w:szCs w:val="20"/>
    </w:rPr>
  </w:style>
  <w:style w:type="paragraph" w:customStyle="1" w:styleId="13">
    <w:name w:val="Абзац списка1"/>
    <w:basedOn w:val="a1"/>
    <w:rsid w:val="00374F94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aff1">
    <w:name w:val="Обычный.Название подразделения"/>
    <w:rsid w:val="00374F9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ff2">
    <w:name w:val="Subtitle"/>
    <w:basedOn w:val="a1"/>
    <w:link w:val="aff3"/>
    <w:qFormat/>
    <w:rsid w:val="00374F94"/>
    <w:pPr>
      <w:suppressAutoHyphens w:val="0"/>
      <w:spacing w:before="120"/>
      <w:jc w:val="center"/>
    </w:pPr>
    <w:rPr>
      <w:b/>
      <w:spacing w:val="40"/>
      <w:szCs w:val="20"/>
    </w:rPr>
  </w:style>
  <w:style w:type="character" w:customStyle="1" w:styleId="aff3">
    <w:name w:val="Подзаголовок Знак"/>
    <w:basedOn w:val="a2"/>
    <w:link w:val="aff2"/>
    <w:rsid w:val="00374F94"/>
    <w:rPr>
      <w:rFonts w:ascii="Times New Roman" w:eastAsia="Times New Roman" w:hAnsi="Times New Roman" w:cs="Times New Roman"/>
      <w:b/>
      <w:spacing w:val="40"/>
      <w:sz w:val="24"/>
      <w:szCs w:val="20"/>
    </w:rPr>
  </w:style>
  <w:style w:type="paragraph" w:customStyle="1" w:styleId="14">
    <w:name w:val="Без интервала1"/>
    <w:link w:val="NoSpacingChar"/>
    <w:rsid w:val="00374F9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14"/>
    <w:locked/>
    <w:rsid w:val="00374F94"/>
    <w:rPr>
      <w:rFonts w:ascii="Times New Roman" w:eastAsia="Times New Roman" w:hAnsi="Times New Roman" w:cs="Times New Roman"/>
      <w:szCs w:val="20"/>
      <w:lang w:eastAsia="ru-RU"/>
    </w:rPr>
  </w:style>
  <w:style w:type="character" w:styleId="aff4">
    <w:name w:val="Strong"/>
    <w:basedOn w:val="a2"/>
    <w:qFormat/>
    <w:rsid w:val="00374F94"/>
    <w:rPr>
      <w:b/>
    </w:rPr>
  </w:style>
  <w:style w:type="table" w:customStyle="1" w:styleId="15">
    <w:name w:val="Сетка таблицы1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бычный1"/>
    <w:rsid w:val="00374F94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character" w:customStyle="1" w:styleId="17">
    <w:name w:val="Основной текст Знак1"/>
    <w:basedOn w:val="a2"/>
    <w:semiHidden/>
    <w:locked/>
    <w:rsid w:val="00374F94"/>
    <w:rPr>
      <w:rFonts w:cs="Times New Roman"/>
      <w:sz w:val="22"/>
      <w:szCs w:val="22"/>
    </w:rPr>
  </w:style>
  <w:style w:type="numbering" w:customStyle="1" w:styleId="a">
    <w:name w:val="Стиль маркированный"/>
    <w:rsid w:val="00374F94"/>
    <w:pPr>
      <w:numPr>
        <w:numId w:val="1"/>
      </w:numPr>
    </w:pPr>
  </w:style>
  <w:style w:type="numbering" w:customStyle="1" w:styleId="a0">
    <w:name w:val="Стиль многоуровневый"/>
    <w:rsid w:val="00374F94"/>
    <w:pPr>
      <w:numPr>
        <w:numId w:val="2"/>
      </w:numPr>
    </w:pPr>
  </w:style>
  <w:style w:type="paragraph" w:customStyle="1" w:styleId="aj">
    <w:name w:val="_aj"/>
    <w:basedOn w:val="a1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Title">
    <w:name w:val="ConsTitle"/>
    <w:rsid w:val="00374F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8">
    <w:name w:val="Без интервала1"/>
    <w:qFormat/>
    <w:rsid w:val="00374F94"/>
    <w:pPr>
      <w:spacing w:after="0" w:line="240" w:lineRule="auto"/>
    </w:pPr>
    <w:rPr>
      <w:rFonts w:ascii="Cambria" w:eastAsia="MS ??" w:hAnsi="Cambria" w:cs="Cambria"/>
    </w:rPr>
  </w:style>
  <w:style w:type="paragraph" w:customStyle="1" w:styleId="Title">
    <w:name w:val="Title!Название НПА"/>
    <w:basedOn w:val="a1"/>
    <w:rsid w:val="00A336E9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ff5">
    <w:name w:val="Стиль"/>
    <w:rsid w:val="00A336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2"/>
    <w:rsid w:val="00954BD9"/>
  </w:style>
  <w:style w:type="paragraph" w:customStyle="1" w:styleId="ConsPlusTitlePage">
    <w:name w:val="ConsPlusTitlePage"/>
    <w:rsid w:val="00954B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6">
    <w:name w:val="footnote text"/>
    <w:basedOn w:val="a1"/>
    <w:link w:val="aff7"/>
    <w:rsid w:val="00954BD9"/>
    <w:pPr>
      <w:suppressAutoHyphens w:val="0"/>
    </w:pPr>
    <w:rPr>
      <w:sz w:val="20"/>
      <w:szCs w:val="20"/>
      <w:lang w:eastAsia="ru-RU"/>
    </w:rPr>
  </w:style>
  <w:style w:type="character" w:customStyle="1" w:styleId="aff7">
    <w:name w:val="Текст сноски Знак"/>
    <w:basedOn w:val="a2"/>
    <w:link w:val="aff6"/>
    <w:rsid w:val="00954B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footnote reference"/>
    <w:basedOn w:val="a2"/>
    <w:rsid w:val="00954BD9"/>
    <w:rPr>
      <w:vertAlign w:val="superscript"/>
    </w:rPr>
  </w:style>
  <w:style w:type="character" w:customStyle="1" w:styleId="70">
    <w:name w:val="Заголовок 7 Знак"/>
    <w:basedOn w:val="a2"/>
    <w:link w:val="7"/>
    <w:uiPriority w:val="9"/>
    <w:semiHidden/>
    <w:rsid w:val="001A095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styleId="aff9">
    <w:name w:val="FollowedHyperlink"/>
    <w:basedOn w:val="a2"/>
    <w:unhideWhenUsed/>
    <w:rsid w:val="00337986"/>
    <w:rPr>
      <w:color w:val="800080"/>
      <w:u w:val="single"/>
    </w:rPr>
  </w:style>
  <w:style w:type="paragraph" w:customStyle="1" w:styleId="xl64">
    <w:name w:val="xl64"/>
    <w:basedOn w:val="a1"/>
    <w:rsid w:val="003379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5">
    <w:name w:val="xl65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6">
    <w:name w:val="xl66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7">
    <w:name w:val="xl67"/>
    <w:basedOn w:val="a1"/>
    <w:rsid w:val="00337986"/>
    <w:pP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68">
    <w:name w:val="xl68"/>
    <w:basedOn w:val="a1"/>
    <w:rsid w:val="00337986"/>
    <w:pPr>
      <w:suppressAutoHyphens w:val="0"/>
      <w:spacing w:before="100" w:beforeAutospacing="1" w:after="100" w:afterAutospacing="1"/>
      <w:jc w:val="right"/>
    </w:pPr>
    <w:rPr>
      <w:rFonts w:ascii="Calibri" w:hAnsi="Calibri"/>
      <w:i/>
      <w:iCs/>
      <w:color w:val="000000"/>
      <w:lang w:eastAsia="ru-RU"/>
    </w:rPr>
  </w:style>
  <w:style w:type="paragraph" w:customStyle="1" w:styleId="xl69">
    <w:name w:val="xl69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70">
    <w:name w:val="xl70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71">
    <w:name w:val="xl71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72">
    <w:name w:val="xl72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73">
    <w:name w:val="xl73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74">
    <w:name w:val="xl74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color w:val="000000"/>
      <w:lang w:eastAsia="ru-RU"/>
    </w:rPr>
  </w:style>
  <w:style w:type="paragraph" w:customStyle="1" w:styleId="xl75">
    <w:name w:val="xl75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6">
    <w:name w:val="xl76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77">
    <w:name w:val="xl77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78">
    <w:name w:val="xl78"/>
    <w:basedOn w:val="a1"/>
    <w:rsid w:val="003379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9">
    <w:name w:val="xl79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80">
    <w:name w:val="xl80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81">
    <w:name w:val="xl81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2">
    <w:name w:val="xl82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3">
    <w:name w:val="xl83"/>
    <w:basedOn w:val="a1"/>
    <w:rsid w:val="003379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4">
    <w:name w:val="xl84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5">
    <w:name w:val="xl85"/>
    <w:basedOn w:val="a1"/>
    <w:rsid w:val="0033798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1"/>
    <w:rsid w:val="0033798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7">
    <w:name w:val="xl87"/>
    <w:basedOn w:val="a1"/>
    <w:rsid w:val="0033798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8">
    <w:name w:val="xl88"/>
    <w:basedOn w:val="a1"/>
    <w:rsid w:val="0033798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9">
    <w:name w:val="xl89"/>
    <w:basedOn w:val="a1"/>
    <w:rsid w:val="0033798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0">
    <w:name w:val="xl90"/>
    <w:basedOn w:val="a1"/>
    <w:rsid w:val="0033798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1">
    <w:name w:val="xl91"/>
    <w:basedOn w:val="a1"/>
    <w:rsid w:val="00337986"/>
    <w:pPr>
      <w:suppressAutoHyphens w:val="0"/>
      <w:spacing w:before="100" w:beforeAutospacing="1" w:after="100" w:afterAutospacing="1"/>
    </w:pPr>
    <w:rPr>
      <w:sz w:val="44"/>
      <w:szCs w:val="44"/>
      <w:lang w:eastAsia="ru-RU"/>
    </w:rPr>
  </w:style>
  <w:style w:type="paragraph" w:customStyle="1" w:styleId="xl92">
    <w:name w:val="xl92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sz w:val="44"/>
      <w:szCs w:val="44"/>
      <w:lang w:eastAsia="ru-RU"/>
    </w:rPr>
  </w:style>
  <w:style w:type="paragraph" w:customStyle="1" w:styleId="xl93">
    <w:name w:val="xl93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sz w:val="44"/>
      <w:szCs w:val="44"/>
      <w:lang w:eastAsia="ru-RU"/>
    </w:rPr>
  </w:style>
  <w:style w:type="paragraph" w:customStyle="1" w:styleId="xl94">
    <w:name w:val="xl94"/>
    <w:basedOn w:val="a1"/>
    <w:rsid w:val="0033798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5">
    <w:name w:val="xl95"/>
    <w:basedOn w:val="a1"/>
    <w:rsid w:val="0033798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7">
    <w:name w:val="xl97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8">
    <w:name w:val="xl98"/>
    <w:basedOn w:val="a1"/>
    <w:rsid w:val="00337986"/>
    <w:pPr>
      <w:suppressAutoHyphens w:val="0"/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99">
    <w:name w:val="xl99"/>
    <w:basedOn w:val="a1"/>
    <w:rsid w:val="00337986"/>
    <w:pPr>
      <w:suppressAutoHyphens w:val="0"/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100">
    <w:name w:val="xl100"/>
    <w:basedOn w:val="a1"/>
    <w:rsid w:val="00337986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01">
    <w:name w:val="xl101"/>
    <w:basedOn w:val="a1"/>
    <w:rsid w:val="00337986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102">
    <w:name w:val="xl102"/>
    <w:basedOn w:val="a1"/>
    <w:rsid w:val="0033798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a1"/>
    <w:rsid w:val="0033798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04">
    <w:name w:val="xl104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sz w:val="52"/>
      <w:szCs w:val="52"/>
      <w:lang w:eastAsia="ru-RU"/>
    </w:rPr>
  </w:style>
  <w:style w:type="paragraph" w:customStyle="1" w:styleId="xl105">
    <w:name w:val="xl105"/>
    <w:basedOn w:val="a1"/>
    <w:rsid w:val="00337986"/>
    <w:pPr>
      <w:suppressAutoHyphens w:val="0"/>
      <w:spacing w:before="100" w:beforeAutospacing="1" w:after="100" w:afterAutospacing="1"/>
    </w:pPr>
    <w:rPr>
      <w:color w:val="000000"/>
      <w:sz w:val="52"/>
      <w:szCs w:val="52"/>
      <w:lang w:eastAsia="ru-RU"/>
    </w:rPr>
  </w:style>
  <w:style w:type="paragraph" w:customStyle="1" w:styleId="affa">
    <w:name w:val="Знак"/>
    <w:basedOn w:val="a1"/>
    <w:rsid w:val="004B2F6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b">
    <w:name w:val="Знак"/>
    <w:basedOn w:val="a1"/>
    <w:rsid w:val="00B203A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c">
    <w:name w:val="Знак"/>
    <w:basedOn w:val="a1"/>
    <w:rsid w:val="006C63C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7">
    <w:name w:val="Абзац списка2"/>
    <w:basedOn w:val="a1"/>
    <w:rsid w:val="006C63CC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28">
    <w:name w:val="Без интервала2"/>
    <w:rsid w:val="006C63CC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d">
    <w:name w:val="Знак"/>
    <w:basedOn w:val="a1"/>
    <w:rsid w:val="0065711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3">
    <w:name w:val="Абзац списка3"/>
    <w:basedOn w:val="a1"/>
    <w:rsid w:val="0065711E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35">
    <w:name w:val="Без интервала3"/>
    <w:rsid w:val="0065711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JurTerm">
    <w:name w:val="ConsPlusJurTerm"/>
    <w:rsid w:val="008A3A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A3AA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e">
    <w:name w:val="Основной текст_"/>
    <w:link w:val="19"/>
    <w:rsid w:val="008A3AAA"/>
    <w:rPr>
      <w:rFonts w:ascii="Times New Roman" w:eastAsia="Times New Roman" w:hAnsi="Times New Roman"/>
      <w:spacing w:val="4"/>
      <w:sz w:val="23"/>
      <w:szCs w:val="23"/>
      <w:shd w:val="clear" w:color="auto" w:fill="FFFFFF"/>
    </w:rPr>
  </w:style>
  <w:style w:type="paragraph" w:customStyle="1" w:styleId="19">
    <w:name w:val="Основной текст1"/>
    <w:basedOn w:val="a1"/>
    <w:link w:val="affe"/>
    <w:rsid w:val="008A3AAA"/>
    <w:pPr>
      <w:widowControl w:val="0"/>
      <w:shd w:val="clear" w:color="auto" w:fill="FFFFFF"/>
      <w:suppressAutoHyphens w:val="0"/>
      <w:spacing w:before="720" w:after="420" w:line="0" w:lineRule="atLeast"/>
    </w:pPr>
    <w:rPr>
      <w:rFonts w:cstheme="minorBidi"/>
      <w:spacing w:val="4"/>
      <w:sz w:val="23"/>
      <w:szCs w:val="23"/>
      <w:lang w:eastAsia="en-US"/>
    </w:rPr>
  </w:style>
  <w:style w:type="character" w:customStyle="1" w:styleId="Verdana105pt0pt">
    <w:name w:val="Основной текст + Verdana;10;5 pt;Курсив;Интервал 0 pt"/>
    <w:rsid w:val="008A3AAA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styleId="afff">
    <w:name w:val="annotation reference"/>
    <w:rsid w:val="008A3AAA"/>
    <w:rPr>
      <w:sz w:val="16"/>
      <w:szCs w:val="16"/>
    </w:rPr>
  </w:style>
  <w:style w:type="paragraph" w:customStyle="1" w:styleId="afff0">
    <w:name w:val="Знак"/>
    <w:basedOn w:val="a1"/>
    <w:rsid w:val="007F221B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1">
    <w:name w:val="Абзац списка4"/>
    <w:basedOn w:val="a1"/>
    <w:rsid w:val="007F221B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42">
    <w:name w:val="Без интервала4"/>
    <w:rsid w:val="007F221B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f1">
    <w:name w:val="Символ нумерации"/>
    <w:rsid w:val="00087F03"/>
  </w:style>
  <w:style w:type="character" w:customStyle="1" w:styleId="afff2">
    <w:name w:val="Маркеры списка"/>
    <w:rsid w:val="00087F03"/>
    <w:rPr>
      <w:rFonts w:ascii="StarSymbol" w:eastAsia="StarSymbol" w:hAnsi="StarSymbol" w:cs="StarSymbol"/>
      <w:sz w:val="18"/>
      <w:szCs w:val="18"/>
    </w:rPr>
  </w:style>
  <w:style w:type="paragraph" w:customStyle="1" w:styleId="afff3">
    <w:basedOn w:val="a1"/>
    <w:next w:val="a9"/>
    <w:rsid w:val="00087F03"/>
    <w:pPr>
      <w:keepNext/>
      <w:widowControl w:val="0"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styleId="afff4">
    <w:name w:val="Title"/>
    <w:basedOn w:val="a1"/>
    <w:next w:val="aff2"/>
    <w:link w:val="afff5"/>
    <w:qFormat/>
    <w:rsid w:val="00087F03"/>
    <w:pPr>
      <w:keepNext/>
      <w:widowControl w:val="0"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character" w:customStyle="1" w:styleId="afff5">
    <w:name w:val="Название Знак"/>
    <w:basedOn w:val="a2"/>
    <w:link w:val="afff4"/>
    <w:rsid w:val="00087F03"/>
    <w:rPr>
      <w:rFonts w:ascii="Arial" w:eastAsia="MS Mincho" w:hAnsi="Arial" w:cs="Tahoma"/>
      <w:kern w:val="1"/>
      <w:sz w:val="28"/>
      <w:szCs w:val="28"/>
    </w:rPr>
  </w:style>
  <w:style w:type="paragraph" w:styleId="afff6">
    <w:name w:val="List"/>
    <w:basedOn w:val="a9"/>
    <w:rsid w:val="00087F03"/>
    <w:rPr>
      <w:rFonts w:ascii="Calibri" w:hAnsi="Calibri" w:cs="Tahoma"/>
      <w:sz w:val="24"/>
    </w:rPr>
  </w:style>
  <w:style w:type="paragraph" w:customStyle="1" w:styleId="afff7">
    <w:name w:val="Содержимое таблицы"/>
    <w:basedOn w:val="a1"/>
    <w:rsid w:val="00087F03"/>
    <w:pPr>
      <w:widowControl w:val="0"/>
      <w:suppressLineNumbers/>
    </w:pPr>
    <w:rPr>
      <w:rFonts w:eastAsia="Arial Unicode MS"/>
      <w:kern w:val="1"/>
    </w:rPr>
  </w:style>
  <w:style w:type="paragraph" w:customStyle="1" w:styleId="afff8">
    <w:name w:val="Заголовок таблицы"/>
    <w:basedOn w:val="afff7"/>
    <w:rsid w:val="00087F03"/>
    <w:pPr>
      <w:jc w:val="center"/>
    </w:pPr>
    <w:rPr>
      <w:b/>
      <w:bCs/>
    </w:rPr>
  </w:style>
  <w:style w:type="paragraph" w:customStyle="1" w:styleId="1a">
    <w:name w:val="Название1"/>
    <w:basedOn w:val="a1"/>
    <w:rsid w:val="00087F03"/>
    <w:pPr>
      <w:widowControl w:val="0"/>
      <w:suppressLineNumbers/>
      <w:spacing w:before="120" w:after="120"/>
    </w:pPr>
    <w:rPr>
      <w:rFonts w:eastAsia="Arial Unicode MS" w:cs="Tahoma"/>
      <w:i/>
      <w:iCs/>
      <w:kern w:val="1"/>
    </w:rPr>
  </w:style>
  <w:style w:type="paragraph" w:customStyle="1" w:styleId="1b">
    <w:name w:val="Указатель1"/>
    <w:basedOn w:val="a1"/>
    <w:rsid w:val="00087F03"/>
    <w:pPr>
      <w:widowControl w:val="0"/>
      <w:suppressLineNumbers/>
    </w:pPr>
    <w:rPr>
      <w:rFonts w:eastAsia="Arial Unicode MS" w:cs="Tahoma"/>
      <w:kern w:val="1"/>
    </w:rPr>
  </w:style>
  <w:style w:type="paragraph" w:customStyle="1" w:styleId="afff9">
    <w:name w:val="Текст в заданном формате"/>
    <w:basedOn w:val="a1"/>
    <w:rsid w:val="00087F03"/>
    <w:pPr>
      <w:widowControl w:val="0"/>
    </w:pPr>
    <w:rPr>
      <w:rFonts w:ascii="Courier New" w:eastAsia="Courier New" w:hAnsi="Courier New" w:cs="Courier New"/>
      <w:kern w:val="1"/>
      <w:sz w:val="20"/>
      <w:szCs w:val="20"/>
    </w:rPr>
  </w:style>
  <w:style w:type="paragraph" w:customStyle="1" w:styleId="HTML1">
    <w:name w:val="Стандартный HTML1"/>
    <w:basedOn w:val="a1"/>
    <w:rsid w:val="00087F03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  <w:ind w:left="150"/>
    </w:pPr>
    <w:rPr>
      <w:rFonts w:ascii="Courier New" w:eastAsia="Arial Unicode MS" w:hAnsi="Courier New" w:cs="Courier New"/>
      <w:color w:val="000000"/>
      <w:kern w:val="1"/>
      <w:sz w:val="20"/>
      <w:szCs w:val="20"/>
    </w:rPr>
  </w:style>
  <w:style w:type="character" w:customStyle="1" w:styleId="WW-Absatz-Standardschriftart1">
    <w:name w:val="WW-Absatz-Standardschriftart1"/>
    <w:rsid w:val="00087F03"/>
  </w:style>
  <w:style w:type="paragraph" w:customStyle="1" w:styleId="210">
    <w:name w:val="Основной текст с отступом 21"/>
    <w:basedOn w:val="a1"/>
    <w:rsid w:val="00087F03"/>
    <w:pPr>
      <w:widowControl w:val="0"/>
      <w:ind w:left="1077"/>
      <w:jc w:val="both"/>
    </w:pPr>
    <w:rPr>
      <w:rFonts w:eastAsia="Arial Unicode MS"/>
      <w:kern w:val="2"/>
      <w:sz w:val="28"/>
    </w:rPr>
  </w:style>
  <w:style w:type="paragraph" w:customStyle="1" w:styleId="1c">
    <w:name w:val="Текст1"/>
    <w:basedOn w:val="a1"/>
    <w:rsid w:val="00087F03"/>
    <w:rPr>
      <w:rFonts w:ascii="Courier New" w:hAnsi="Courier New" w:cs="Courier New"/>
      <w:kern w:val="1"/>
      <w:sz w:val="20"/>
      <w:szCs w:val="20"/>
    </w:rPr>
  </w:style>
  <w:style w:type="character" w:customStyle="1" w:styleId="8">
    <w:name w:val="Знак Знак8"/>
    <w:rsid w:val="00087F03"/>
    <w:rPr>
      <w:rFonts w:ascii="Arial" w:eastAsia="Lucida Sans Unicode" w:hAnsi="Arial"/>
      <w:b/>
      <w:bCs/>
      <w:kern w:val="1"/>
      <w:szCs w:val="24"/>
    </w:rPr>
  </w:style>
  <w:style w:type="character" w:customStyle="1" w:styleId="WW8Num2z0">
    <w:name w:val="WW8Num2z0"/>
    <w:rsid w:val="00087F03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087F03"/>
    <w:rPr>
      <w:rFonts w:ascii="Symbol" w:hAnsi="Symbol" w:cs="StarSymbol"/>
      <w:sz w:val="18"/>
      <w:szCs w:val="18"/>
    </w:rPr>
  </w:style>
  <w:style w:type="paragraph" w:customStyle="1" w:styleId="ConsNonformat">
    <w:name w:val="ConsNonformat"/>
    <w:rsid w:val="00087F0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afffa">
    <w:name w:val="Базовый"/>
    <w:rsid w:val="00697DC5"/>
    <w:pPr>
      <w:widowControl w:val="0"/>
      <w:tabs>
        <w:tab w:val="left" w:pos="706"/>
      </w:tabs>
      <w:suppressAutoHyphens/>
      <w:overflowPunct w:val="0"/>
    </w:pPr>
    <w:rPr>
      <w:rFonts w:ascii="Times New Roman" w:eastAsia="Andale Sans UI" w:hAnsi="Times New Roman" w:cs="Tahoma"/>
      <w:color w:val="00000A"/>
      <w:sz w:val="24"/>
      <w:szCs w:val="24"/>
      <w:lang w:eastAsia="ru-RU" w:bidi="ru-RU"/>
    </w:rPr>
  </w:style>
  <w:style w:type="paragraph" w:customStyle="1" w:styleId="afffb">
    <w:basedOn w:val="a1"/>
    <w:next w:val="a9"/>
    <w:rsid w:val="00474178"/>
    <w:pPr>
      <w:keepNext/>
      <w:widowControl w:val="0"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customStyle="1" w:styleId="HTML2">
    <w:name w:val="Стандартный HTML2"/>
    <w:basedOn w:val="a1"/>
    <w:rsid w:val="00474178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  <w:ind w:left="150"/>
    </w:pPr>
    <w:rPr>
      <w:rFonts w:ascii="Courier New" w:eastAsia="Arial Unicode MS" w:hAnsi="Courier New" w:cs="Courier New"/>
      <w:color w:val="000000"/>
      <w:kern w:val="1"/>
      <w:sz w:val="20"/>
      <w:szCs w:val="20"/>
    </w:rPr>
  </w:style>
  <w:style w:type="character" w:customStyle="1" w:styleId="80">
    <w:name w:val="Знак Знак8"/>
    <w:rsid w:val="00474178"/>
    <w:rPr>
      <w:rFonts w:ascii="Arial" w:eastAsia="Lucida Sans Unicode" w:hAnsi="Arial"/>
      <w:b/>
      <w:bCs/>
      <w:kern w:val="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5A450-5992-45EA-B1F7-5934E8932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Ястребова</dc:creator>
  <cp:lastModifiedBy>Ястребова</cp:lastModifiedBy>
  <cp:revision>4</cp:revision>
  <cp:lastPrinted>2021-07-14T11:20:00Z</cp:lastPrinted>
  <dcterms:created xsi:type="dcterms:W3CDTF">2021-07-16T13:03:00Z</dcterms:created>
  <dcterms:modified xsi:type="dcterms:W3CDTF">2021-10-08T06:36:00Z</dcterms:modified>
</cp:coreProperties>
</file>