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AD" w:rsidRDefault="00122E77" w:rsidP="00ED341A">
      <w:pPr>
        <w:tabs>
          <w:tab w:val="left" w:pos="8580"/>
        </w:tabs>
        <w:rPr>
          <w:smallCaps/>
          <w:color w:val="000000"/>
          <w:spacing w:val="4"/>
          <w:sz w:val="32"/>
          <w:szCs w:val="32"/>
        </w:rPr>
      </w:pPr>
      <w:r w:rsidRPr="00122E7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31.9pt;margin-top:-27.1pt;width:67pt;height:99pt;z-index:251663360;mso-wrap-distance-left:9.05pt;mso-wrap-distance-right:9.05pt" strokeweight=".5pt">
            <v:fill color2="black"/>
            <v:textbox style="mso-next-textbox:#_x0000_s1029" inset="7.45pt,3.85pt,7.45pt,3.85pt">
              <w:txbxContent>
                <w:p w:rsidR="00C07E9C" w:rsidRPr="000C43AC" w:rsidRDefault="00D20E14" w:rsidP="00D20E1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</w:t>
                  </w:r>
                  <w:r w:rsidR="00FE3664">
                    <w:rPr>
                      <w:b/>
                      <w:i/>
                      <w:sz w:val="20"/>
                      <w:szCs w:val="20"/>
                    </w:rPr>
                    <w:t xml:space="preserve">8 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января</w:t>
                  </w:r>
                </w:p>
                <w:p w:rsidR="00C07E9C" w:rsidRPr="000C43AC" w:rsidRDefault="00D20E14" w:rsidP="008174A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 xml:space="preserve">2020 </w:t>
                  </w:r>
                  <w:r w:rsidR="00C07E9C" w:rsidRPr="000C43AC">
                    <w:rPr>
                      <w:b/>
                      <w:i/>
                      <w:sz w:val="20"/>
                      <w:szCs w:val="20"/>
                    </w:rPr>
                    <w:t>год</w:t>
                  </w:r>
                </w:p>
                <w:p w:rsidR="00C07E9C" w:rsidRPr="000C43AC" w:rsidRDefault="00C07E9C" w:rsidP="008174A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C07E9C" w:rsidRPr="000A0B3F" w:rsidRDefault="00C07E9C" w:rsidP="008174A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A0B3F">
                    <w:rPr>
                      <w:b/>
                      <w:i/>
                      <w:sz w:val="20"/>
                      <w:szCs w:val="20"/>
                    </w:rPr>
                    <w:t xml:space="preserve">№ </w:t>
                  </w:r>
                  <w:r w:rsidR="00D20E14">
                    <w:rPr>
                      <w:b/>
                      <w:i/>
                      <w:sz w:val="20"/>
                      <w:szCs w:val="20"/>
                    </w:rPr>
                    <w:t>8</w:t>
                  </w:r>
                </w:p>
                <w:p w:rsidR="00C07E9C" w:rsidRPr="000A0B3F" w:rsidRDefault="00D20E14" w:rsidP="008174A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(652</w:t>
                  </w:r>
                  <w:r w:rsidR="00C07E9C" w:rsidRPr="000A0B3F">
                    <w:rPr>
                      <w:b/>
                      <w:i/>
                      <w:sz w:val="20"/>
                      <w:szCs w:val="20"/>
                    </w:rPr>
                    <w:t>)</w:t>
                  </w:r>
                </w:p>
                <w:p w:rsidR="00C07E9C" w:rsidRDefault="00C07E9C" w:rsidP="008174AD">
                  <w:pPr>
                    <w:jc w:val="center"/>
                    <w:rPr>
                      <w:rFonts w:ascii="Arial Black" w:hAnsi="Arial Black"/>
                      <w:b/>
                    </w:rPr>
                  </w:pPr>
                </w:p>
              </w:txbxContent>
            </v:textbox>
          </v:shape>
        </w:pict>
      </w:r>
      <w:r w:rsidR="008174AD"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911860" cy="1254760"/>
            <wp:effectExtent l="19050" t="0" r="254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254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2E77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90pt;margin-top:-36pt;width:342pt;height:1in;z-index:251661312;mso-position-horizontal-relative:text;mso-position-vertical-relative:text;v-text-anchor:middle" fillcolor="black" strokeweight=".26mm">
            <v:stroke joinstyle="miter"/>
            <v:textpath style="font-family:&quot;Arial&quot;;font-weight:bold;v-text-kern:t" fitpath="t" string="ОФИЦИАЛЬНЫЙ ВЕСТНИК "/>
          </v:shape>
        </w:pict>
      </w:r>
      <w:r w:rsidR="008174AD">
        <w:rPr>
          <w:smallCaps/>
          <w:color w:val="000000"/>
          <w:spacing w:val="4"/>
          <w:sz w:val="32"/>
          <w:szCs w:val="32"/>
        </w:rPr>
        <w:t xml:space="preserve">  </w:t>
      </w:r>
      <w:r w:rsidR="00ED341A">
        <w:rPr>
          <w:smallCaps/>
          <w:color w:val="000000"/>
          <w:spacing w:val="4"/>
          <w:sz w:val="32"/>
          <w:szCs w:val="32"/>
        </w:rPr>
        <w:tab/>
      </w:r>
    </w:p>
    <w:p w:rsidR="008174AD" w:rsidRDefault="00122E77" w:rsidP="008174AD">
      <w:pPr>
        <w:ind w:right="142"/>
        <w:rPr>
          <w:smallCaps/>
          <w:color w:val="000000"/>
          <w:spacing w:val="4"/>
          <w:sz w:val="32"/>
          <w:szCs w:val="32"/>
        </w:rPr>
      </w:pPr>
      <w:r w:rsidRPr="00122E77">
        <w:pict>
          <v:shape id="_x0000_s1028" type="#_x0000_t136" style="position:absolute;margin-left:108pt;margin-top:17.6pt;width:297pt;height:36pt;z-index:251662336;v-text-anchor:middle" fillcolor="black" strokeweight=".26mm">
            <v:stroke joinstyle="miter"/>
            <v:textpath style="font-family:&quot;Arial&quot;;font-weight:bold;v-text-kern:t" fitpath="t" string="города Лиски"/>
          </v:shape>
        </w:pict>
      </w:r>
    </w:p>
    <w:p w:rsidR="008174AD" w:rsidRDefault="008174AD" w:rsidP="008174AD">
      <w:pPr>
        <w:rPr>
          <w:smallCaps/>
          <w:color w:val="000000"/>
          <w:spacing w:val="4"/>
          <w:sz w:val="32"/>
          <w:szCs w:val="32"/>
        </w:rPr>
      </w:pPr>
    </w:p>
    <w:p w:rsidR="008174AD" w:rsidRDefault="008174AD" w:rsidP="008174AD">
      <w:pPr>
        <w:rPr>
          <w:smallCaps/>
          <w:color w:val="000000"/>
          <w:spacing w:val="4"/>
          <w:sz w:val="32"/>
          <w:szCs w:val="32"/>
        </w:rPr>
      </w:pPr>
    </w:p>
    <w:p w:rsidR="008174AD" w:rsidRDefault="008174AD" w:rsidP="008174AD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8174AD" w:rsidRDefault="008174AD" w:rsidP="008174AD">
      <w:pPr>
        <w:ind w:right="-365"/>
        <w:jc w:val="center"/>
        <w:rPr>
          <w:b/>
          <w:smallCaps/>
          <w:color w:val="000000"/>
          <w:spacing w:val="4"/>
          <w:sz w:val="22"/>
          <w:szCs w:val="22"/>
        </w:rPr>
      </w:pPr>
    </w:p>
    <w:p w:rsidR="008174AD" w:rsidRDefault="008174AD" w:rsidP="008174AD">
      <w:pPr>
        <w:ind w:right="-365"/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издается  с  01  января 2007 года</w:t>
      </w:r>
    </w:p>
    <w:p w:rsidR="008174AD" w:rsidRDefault="008174AD" w:rsidP="008174AD">
      <w:pPr>
        <w:ind w:right="-365"/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на основании Решения № 87 Совета народных депутатов</w:t>
      </w:r>
    </w:p>
    <w:p w:rsidR="008174AD" w:rsidRDefault="008174AD" w:rsidP="008174AD">
      <w:pPr>
        <w:ind w:right="-365"/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 xml:space="preserve">городского поселения город Лиски </w:t>
      </w:r>
      <w:proofErr w:type="spellStart"/>
      <w:r>
        <w:rPr>
          <w:b/>
          <w:smallCaps/>
          <w:color w:val="000000"/>
          <w:spacing w:val="4"/>
          <w:sz w:val="22"/>
          <w:szCs w:val="22"/>
        </w:rPr>
        <w:t>Лискинского</w:t>
      </w:r>
      <w:proofErr w:type="spellEnd"/>
      <w:r>
        <w:rPr>
          <w:b/>
          <w:smallCaps/>
          <w:color w:val="000000"/>
          <w:spacing w:val="4"/>
          <w:sz w:val="22"/>
          <w:szCs w:val="22"/>
        </w:rPr>
        <w:t xml:space="preserve"> муниципального района </w:t>
      </w:r>
    </w:p>
    <w:p w:rsidR="008174AD" w:rsidRDefault="008174AD" w:rsidP="008174AD">
      <w:pPr>
        <w:ind w:right="-365"/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Воронежской области от 25 декабря 2006 года</w:t>
      </w:r>
    </w:p>
    <w:p w:rsidR="008174AD" w:rsidRDefault="008174AD" w:rsidP="008174AD">
      <w:pPr>
        <w:ind w:right="-365"/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______________________________________________________________________________</w:t>
      </w:r>
    </w:p>
    <w:p w:rsidR="00D20E14" w:rsidRDefault="00D20E14" w:rsidP="00D20E14">
      <w:pPr>
        <w:ind w:firstLine="709"/>
        <w:jc w:val="center"/>
        <w:rPr>
          <w:b/>
          <w:sz w:val="22"/>
          <w:szCs w:val="22"/>
        </w:rPr>
      </w:pPr>
    </w:p>
    <w:p w:rsidR="00D20E14" w:rsidRDefault="00D20E14" w:rsidP="00D20E14">
      <w:pPr>
        <w:ind w:firstLine="709"/>
        <w:jc w:val="center"/>
        <w:rPr>
          <w:b/>
          <w:sz w:val="22"/>
          <w:szCs w:val="22"/>
        </w:rPr>
      </w:pPr>
      <w:r w:rsidRPr="00D20E14">
        <w:rPr>
          <w:b/>
          <w:sz w:val="22"/>
          <w:szCs w:val="22"/>
        </w:rPr>
        <w:t xml:space="preserve">И </w:t>
      </w:r>
      <w:proofErr w:type="gramStart"/>
      <w:r w:rsidRPr="00D20E14">
        <w:rPr>
          <w:b/>
          <w:sz w:val="22"/>
          <w:szCs w:val="22"/>
        </w:rPr>
        <w:t>З</w:t>
      </w:r>
      <w:proofErr w:type="gramEnd"/>
      <w:r w:rsidRPr="00D20E14">
        <w:rPr>
          <w:b/>
          <w:sz w:val="22"/>
          <w:szCs w:val="22"/>
        </w:rPr>
        <w:t xml:space="preserve"> В Е Щ Е Н И Е </w:t>
      </w:r>
    </w:p>
    <w:p w:rsidR="00D20E14" w:rsidRPr="00D20E14" w:rsidRDefault="00D20E14" w:rsidP="00D20E14">
      <w:pPr>
        <w:ind w:firstLine="709"/>
        <w:jc w:val="center"/>
        <w:rPr>
          <w:b/>
          <w:sz w:val="22"/>
          <w:szCs w:val="22"/>
        </w:rPr>
      </w:pPr>
    </w:p>
    <w:p w:rsidR="00D20E14" w:rsidRPr="00724A22" w:rsidRDefault="00D20E14" w:rsidP="00D20E14">
      <w:pPr>
        <w:ind w:firstLine="709"/>
        <w:jc w:val="both"/>
        <w:rPr>
          <w:sz w:val="20"/>
          <w:szCs w:val="20"/>
        </w:rPr>
      </w:pPr>
      <w:r w:rsidRPr="00724A22">
        <w:rPr>
          <w:sz w:val="20"/>
          <w:szCs w:val="20"/>
        </w:rPr>
        <w:t xml:space="preserve">Администрация городского поселения город Лиски </w:t>
      </w:r>
      <w:proofErr w:type="spellStart"/>
      <w:r w:rsidRPr="00724A22">
        <w:rPr>
          <w:sz w:val="20"/>
          <w:szCs w:val="20"/>
        </w:rPr>
        <w:t>Лискинского</w:t>
      </w:r>
      <w:proofErr w:type="spellEnd"/>
      <w:r w:rsidRPr="00724A22">
        <w:rPr>
          <w:sz w:val="20"/>
          <w:szCs w:val="20"/>
        </w:rPr>
        <w:t xml:space="preserve"> муниципального района </w:t>
      </w:r>
      <w:r>
        <w:rPr>
          <w:sz w:val="20"/>
          <w:szCs w:val="20"/>
        </w:rPr>
        <w:t xml:space="preserve">Воронежской области </w:t>
      </w:r>
      <w:r w:rsidRPr="00724A22">
        <w:rPr>
          <w:sz w:val="20"/>
          <w:szCs w:val="20"/>
        </w:rPr>
        <w:t>с</w:t>
      </w:r>
      <w:r>
        <w:rPr>
          <w:sz w:val="20"/>
          <w:szCs w:val="20"/>
        </w:rPr>
        <w:t>ообщает о проведении « 4 » марта 2020</w:t>
      </w:r>
      <w:r w:rsidRPr="00724A22">
        <w:rPr>
          <w:sz w:val="20"/>
          <w:szCs w:val="20"/>
        </w:rPr>
        <w:t xml:space="preserve"> г. в 10-00 ч. (по московскому времени) аукци</w:t>
      </w:r>
      <w:r>
        <w:rPr>
          <w:sz w:val="20"/>
          <w:szCs w:val="20"/>
        </w:rPr>
        <w:t>она на право заключения договора аренды земельного участка расположенного по адресу</w:t>
      </w:r>
      <w:r w:rsidRPr="00724A22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                                                                          </w:t>
      </w:r>
    </w:p>
    <w:p w:rsidR="00D20E14" w:rsidRDefault="00D20E14" w:rsidP="00D20E14">
      <w:pPr>
        <w:jc w:val="both"/>
        <w:rPr>
          <w:sz w:val="20"/>
          <w:szCs w:val="20"/>
        </w:rPr>
      </w:pPr>
      <w:r w:rsidRPr="00724A22">
        <w:rPr>
          <w:sz w:val="20"/>
          <w:szCs w:val="20"/>
        </w:rPr>
        <w:t xml:space="preserve">Воронежская область, </w:t>
      </w:r>
      <w:proofErr w:type="spellStart"/>
      <w:r w:rsidRPr="00724A22">
        <w:rPr>
          <w:sz w:val="20"/>
          <w:szCs w:val="20"/>
        </w:rPr>
        <w:t>Лискинский</w:t>
      </w:r>
      <w:proofErr w:type="spellEnd"/>
      <w:r w:rsidRPr="00724A22">
        <w:rPr>
          <w:sz w:val="20"/>
          <w:szCs w:val="20"/>
        </w:rPr>
        <w:t xml:space="preserve"> рай</w:t>
      </w:r>
      <w:r>
        <w:rPr>
          <w:sz w:val="20"/>
          <w:szCs w:val="20"/>
        </w:rPr>
        <w:t>он, г. Лиски, ул</w:t>
      </w:r>
      <w:proofErr w:type="gramStart"/>
      <w:r>
        <w:rPr>
          <w:sz w:val="20"/>
          <w:szCs w:val="20"/>
        </w:rPr>
        <w:t>.В</w:t>
      </w:r>
      <w:proofErr w:type="gramEnd"/>
      <w:r>
        <w:rPr>
          <w:sz w:val="20"/>
          <w:szCs w:val="20"/>
        </w:rPr>
        <w:t>оронежская, д.10/2.</w:t>
      </w:r>
    </w:p>
    <w:p w:rsidR="00D20E14" w:rsidRDefault="00D20E14" w:rsidP="00D20E14">
      <w:pPr>
        <w:jc w:val="both"/>
        <w:rPr>
          <w:sz w:val="20"/>
          <w:szCs w:val="20"/>
        </w:rPr>
      </w:pPr>
    </w:p>
    <w:p w:rsidR="00D20E14" w:rsidRPr="00724A22" w:rsidRDefault="00D20E14" w:rsidP="00D20E14">
      <w:pPr>
        <w:ind w:firstLine="709"/>
        <w:jc w:val="both"/>
        <w:rPr>
          <w:sz w:val="20"/>
          <w:szCs w:val="20"/>
        </w:rPr>
      </w:pPr>
      <w:r w:rsidRPr="00724A22">
        <w:rPr>
          <w:sz w:val="20"/>
          <w:szCs w:val="20"/>
          <w:u w:val="single"/>
        </w:rPr>
        <w:t>Форма торгов:</w:t>
      </w:r>
      <w:r w:rsidRPr="00724A22">
        <w:rPr>
          <w:sz w:val="20"/>
          <w:szCs w:val="20"/>
        </w:rPr>
        <w:t xml:space="preserve"> продажа на аукционе, открытом по составу участников и по форме подачи предложений о цене.</w:t>
      </w:r>
    </w:p>
    <w:p w:rsidR="00D20E14" w:rsidRPr="00724A22" w:rsidRDefault="00D20E14" w:rsidP="00D20E14">
      <w:pPr>
        <w:ind w:firstLine="709"/>
        <w:jc w:val="both"/>
        <w:rPr>
          <w:sz w:val="20"/>
          <w:szCs w:val="20"/>
          <w:u w:val="single"/>
        </w:rPr>
      </w:pPr>
      <w:r w:rsidRPr="00724A22">
        <w:rPr>
          <w:sz w:val="20"/>
          <w:szCs w:val="20"/>
          <w:u w:val="single"/>
        </w:rPr>
        <w:t>Срок принятия решения об отказе в проведении торгов:</w:t>
      </w:r>
      <w:r w:rsidRPr="00724A22">
        <w:rPr>
          <w:sz w:val="20"/>
          <w:szCs w:val="20"/>
        </w:rPr>
        <w:t xml:space="preserve"> продавец оставляет за собой право отказаться от проведения торгов в любое время, но не позднее</w:t>
      </w:r>
      <w:r>
        <w:rPr>
          <w:sz w:val="20"/>
          <w:szCs w:val="20"/>
        </w:rPr>
        <w:t>,</w:t>
      </w:r>
      <w:r w:rsidRPr="00724A22">
        <w:rPr>
          <w:sz w:val="20"/>
          <w:szCs w:val="20"/>
        </w:rPr>
        <w:t xml:space="preserve"> чем за 3 дня до даты проведения торгов</w:t>
      </w:r>
    </w:p>
    <w:p w:rsidR="00D20E14" w:rsidRPr="00724A22" w:rsidRDefault="00D20E14" w:rsidP="00D20E14">
      <w:pPr>
        <w:ind w:firstLine="709"/>
        <w:jc w:val="both"/>
        <w:rPr>
          <w:sz w:val="20"/>
          <w:szCs w:val="20"/>
        </w:rPr>
      </w:pPr>
      <w:r w:rsidRPr="00724A22">
        <w:rPr>
          <w:sz w:val="20"/>
          <w:szCs w:val="20"/>
          <w:u w:val="single"/>
        </w:rPr>
        <w:t xml:space="preserve">Предмет торгов </w:t>
      </w:r>
      <w:r w:rsidRPr="00724A22">
        <w:rPr>
          <w:sz w:val="20"/>
          <w:szCs w:val="20"/>
        </w:rPr>
        <w:t>-  п</w:t>
      </w:r>
      <w:r>
        <w:rPr>
          <w:sz w:val="20"/>
          <w:szCs w:val="20"/>
        </w:rPr>
        <w:t xml:space="preserve">родажа </w:t>
      </w:r>
      <w:proofErr w:type="gramStart"/>
      <w:r>
        <w:rPr>
          <w:sz w:val="20"/>
          <w:szCs w:val="20"/>
        </w:rPr>
        <w:t>права заключения договора аренды земельного участка  расположенного</w:t>
      </w:r>
      <w:proofErr w:type="gramEnd"/>
      <w:r>
        <w:rPr>
          <w:sz w:val="20"/>
          <w:szCs w:val="20"/>
        </w:rPr>
        <w:t xml:space="preserve">  по адресу</w:t>
      </w:r>
      <w:r w:rsidRPr="00724A22">
        <w:rPr>
          <w:sz w:val="20"/>
          <w:szCs w:val="20"/>
        </w:rPr>
        <w:t xml:space="preserve">: </w:t>
      </w:r>
    </w:p>
    <w:p w:rsidR="00D20E14" w:rsidRDefault="00D20E14" w:rsidP="00D20E14">
      <w:pPr>
        <w:ind w:firstLine="709"/>
        <w:jc w:val="both"/>
        <w:rPr>
          <w:sz w:val="20"/>
          <w:szCs w:val="20"/>
        </w:rPr>
      </w:pPr>
      <w:r w:rsidRPr="00724A22">
        <w:rPr>
          <w:b/>
          <w:sz w:val="20"/>
          <w:szCs w:val="20"/>
        </w:rPr>
        <w:t xml:space="preserve">Лот 1 </w:t>
      </w:r>
      <w:r>
        <w:rPr>
          <w:sz w:val="20"/>
          <w:szCs w:val="20"/>
        </w:rPr>
        <w:t>–</w:t>
      </w:r>
      <w:r w:rsidRPr="00724A22">
        <w:rPr>
          <w:sz w:val="20"/>
          <w:szCs w:val="20"/>
        </w:rPr>
        <w:t xml:space="preserve"> </w:t>
      </w:r>
      <w:r w:rsidRPr="00656444">
        <w:rPr>
          <w:sz w:val="20"/>
          <w:szCs w:val="20"/>
        </w:rPr>
        <w:t xml:space="preserve">Воронежская область, </w:t>
      </w:r>
      <w:proofErr w:type="spellStart"/>
      <w:r w:rsidRPr="00656444">
        <w:rPr>
          <w:sz w:val="20"/>
          <w:szCs w:val="20"/>
        </w:rPr>
        <w:t>Лискинский</w:t>
      </w:r>
      <w:proofErr w:type="spellEnd"/>
      <w:r w:rsidRPr="00656444">
        <w:rPr>
          <w:sz w:val="20"/>
          <w:szCs w:val="20"/>
        </w:rPr>
        <w:t xml:space="preserve"> район, г. Лиски, </w:t>
      </w:r>
      <w:r>
        <w:rPr>
          <w:sz w:val="20"/>
          <w:szCs w:val="20"/>
        </w:rPr>
        <w:t>ул</w:t>
      </w:r>
      <w:proofErr w:type="gramStart"/>
      <w:r>
        <w:rPr>
          <w:sz w:val="20"/>
          <w:szCs w:val="20"/>
        </w:rPr>
        <w:t>.В</w:t>
      </w:r>
      <w:proofErr w:type="gramEnd"/>
      <w:r>
        <w:rPr>
          <w:sz w:val="20"/>
          <w:szCs w:val="20"/>
        </w:rPr>
        <w:t>оронежская, д.10/2,</w:t>
      </w:r>
      <w:r w:rsidRPr="00656444">
        <w:rPr>
          <w:sz w:val="20"/>
          <w:szCs w:val="20"/>
        </w:rPr>
        <w:t xml:space="preserve"> </w:t>
      </w:r>
      <w:r>
        <w:rPr>
          <w:sz w:val="20"/>
          <w:szCs w:val="20"/>
        </w:rPr>
        <w:t>площадью  2461</w:t>
      </w:r>
      <w:r w:rsidRPr="00656444">
        <w:rPr>
          <w:sz w:val="20"/>
          <w:szCs w:val="20"/>
        </w:rPr>
        <w:t xml:space="preserve"> кв.</w:t>
      </w:r>
      <w:r>
        <w:rPr>
          <w:sz w:val="20"/>
          <w:szCs w:val="20"/>
        </w:rPr>
        <w:t xml:space="preserve"> </w:t>
      </w:r>
      <w:r w:rsidRPr="00656444">
        <w:rPr>
          <w:sz w:val="20"/>
          <w:szCs w:val="20"/>
        </w:rPr>
        <w:t xml:space="preserve">м, из земель населенных пунктов, ограничения (обременение) – не зарегистрированы, с кадастровым номером </w:t>
      </w:r>
      <w:r>
        <w:rPr>
          <w:sz w:val="20"/>
          <w:szCs w:val="20"/>
        </w:rPr>
        <w:t xml:space="preserve">36:14:0013301:347, вид разрешенного </w:t>
      </w:r>
      <w:r w:rsidRPr="00656444">
        <w:rPr>
          <w:sz w:val="20"/>
          <w:szCs w:val="20"/>
        </w:rPr>
        <w:t xml:space="preserve"> использов</w:t>
      </w:r>
      <w:r>
        <w:rPr>
          <w:sz w:val="20"/>
          <w:szCs w:val="20"/>
        </w:rPr>
        <w:t>ания: промышленные объекты и производства  четвертого класса с санитарно-защитной зоной 100 м., гаражи служебного транспорта, гостевые стоянки, парковки.</w:t>
      </w:r>
    </w:p>
    <w:p w:rsidR="00D20E14" w:rsidRPr="00724A22" w:rsidRDefault="00D20E14" w:rsidP="00D20E14">
      <w:pPr>
        <w:ind w:firstLine="709"/>
        <w:jc w:val="both"/>
        <w:rPr>
          <w:color w:val="FF0000"/>
          <w:sz w:val="20"/>
          <w:szCs w:val="20"/>
        </w:rPr>
      </w:pPr>
      <w:r w:rsidRPr="00724A22">
        <w:rPr>
          <w:sz w:val="20"/>
          <w:szCs w:val="20"/>
        </w:rPr>
        <w:t xml:space="preserve">  </w:t>
      </w:r>
      <w:r w:rsidRPr="00724A22">
        <w:rPr>
          <w:sz w:val="20"/>
          <w:szCs w:val="20"/>
          <w:u w:val="single"/>
        </w:rPr>
        <w:t>Основание проведения торгов</w:t>
      </w:r>
      <w:r w:rsidRPr="00724A22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724A22">
        <w:rPr>
          <w:sz w:val="20"/>
          <w:szCs w:val="20"/>
        </w:rPr>
        <w:t xml:space="preserve"> распоряжение администрации городского поселения город Лиски </w:t>
      </w:r>
      <w:proofErr w:type="spellStart"/>
      <w:r w:rsidRPr="00724A22">
        <w:rPr>
          <w:sz w:val="20"/>
          <w:szCs w:val="20"/>
        </w:rPr>
        <w:t>Лискинского</w:t>
      </w:r>
      <w:proofErr w:type="spellEnd"/>
      <w:r w:rsidRPr="00724A22">
        <w:rPr>
          <w:sz w:val="20"/>
          <w:szCs w:val="20"/>
        </w:rPr>
        <w:t xml:space="preserve"> муни</w:t>
      </w:r>
      <w:r>
        <w:rPr>
          <w:sz w:val="20"/>
          <w:szCs w:val="20"/>
        </w:rPr>
        <w:t>ципального района от  27.01.2020</w:t>
      </w:r>
      <w:r w:rsidRPr="0056773B">
        <w:rPr>
          <w:sz w:val="20"/>
          <w:szCs w:val="20"/>
        </w:rPr>
        <w:t xml:space="preserve">г. № </w:t>
      </w:r>
      <w:r>
        <w:rPr>
          <w:sz w:val="20"/>
          <w:szCs w:val="20"/>
        </w:rPr>
        <w:t>22</w:t>
      </w:r>
      <w:r w:rsidRPr="0056773B">
        <w:rPr>
          <w:sz w:val="20"/>
          <w:szCs w:val="20"/>
        </w:rPr>
        <w:t>-р</w:t>
      </w:r>
      <w:r w:rsidRPr="00724A22">
        <w:rPr>
          <w:sz w:val="20"/>
          <w:szCs w:val="20"/>
        </w:rPr>
        <w:t xml:space="preserve"> «О проведен</w:t>
      </w:r>
      <w:proofErr w:type="gramStart"/>
      <w:r w:rsidRPr="00724A22">
        <w:rPr>
          <w:sz w:val="20"/>
          <w:szCs w:val="20"/>
        </w:rPr>
        <w:t>ии ау</w:t>
      </w:r>
      <w:proofErr w:type="gramEnd"/>
      <w:r w:rsidRPr="00724A22">
        <w:rPr>
          <w:sz w:val="20"/>
          <w:szCs w:val="20"/>
        </w:rPr>
        <w:t>кци</w:t>
      </w:r>
      <w:r>
        <w:rPr>
          <w:sz w:val="20"/>
          <w:szCs w:val="20"/>
        </w:rPr>
        <w:t>она на право заключения договора аренды земельного участка</w:t>
      </w:r>
      <w:r w:rsidRPr="00724A22">
        <w:rPr>
          <w:sz w:val="20"/>
          <w:szCs w:val="20"/>
        </w:rPr>
        <w:t>».</w:t>
      </w:r>
    </w:p>
    <w:p w:rsidR="00D20E14" w:rsidRPr="00724A22" w:rsidRDefault="00D20E14" w:rsidP="00D20E14">
      <w:pPr>
        <w:ind w:firstLine="709"/>
        <w:jc w:val="both"/>
        <w:rPr>
          <w:sz w:val="20"/>
          <w:szCs w:val="20"/>
        </w:rPr>
      </w:pPr>
      <w:r w:rsidRPr="00724A22">
        <w:rPr>
          <w:sz w:val="20"/>
          <w:szCs w:val="20"/>
          <w:u w:val="single"/>
        </w:rPr>
        <w:t>Организатор торгов</w:t>
      </w:r>
      <w:r w:rsidRPr="00724A22">
        <w:rPr>
          <w:sz w:val="20"/>
          <w:szCs w:val="20"/>
        </w:rPr>
        <w:t xml:space="preserve">: Администрация городского поселения город Лиски </w:t>
      </w:r>
      <w:proofErr w:type="spellStart"/>
      <w:r w:rsidRPr="00724A22">
        <w:rPr>
          <w:sz w:val="20"/>
          <w:szCs w:val="20"/>
        </w:rPr>
        <w:t>Лискинского</w:t>
      </w:r>
      <w:proofErr w:type="spellEnd"/>
      <w:r w:rsidRPr="00724A22">
        <w:rPr>
          <w:sz w:val="20"/>
          <w:szCs w:val="20"/>
        </w:rPr>
        <w:t xml:space="preserve"> муниципального района.</w:t>
      </w:r>
    </w:p>
    <w:p w:rsidR="00D20E14" w:rsidRPr="004C686C" w:rsidRDefault="00D20E14" w:rsidP="00D20E14">
      <w:pPr>
        <w:ind w:firstLine="709"/>
        <w:jc w:val="both"/>
        <w:rPr>
          <w:b/>
          <w:bCs/>
          <w:sz w:val="20"/>
          <w:szCs w:val="20"/>
        </w:rPr>
      </w:pPr>
      <w:r w:rsidRPr="00724A22">
        <w:rPr>
          <w:b/>
          <w:sz w:val="20"/>
          <w:szCs w:val="20"/>
          <w:u w:val="single"/>
        </w:rPr>
        <w:t xml:space="preserve">Лот 1 </w:t>
      </w:r>
      <w:r>
        <w:rPr>
          <w:b/>
          <w:sz w:val="20"/>
          <w:szCs w:val="20"/>
          <w:u w:val="single"/>
        </w:rPr>
        <w:t>–</w:t>
      </w:r>
      <w:r w:rsidRPr="00724A22">
        <w:rPr>
          <w:sz w:val="20"/>
          <w:szCs w:val="20"/>
          <w:u w:val="single"/>
        </w:rPr>
        <w:t xml:space="preserve"> Начальная  цена  предмета торгов</w:t>
      </w:r>
      <w:r w:rsidRPr="00724A22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</w:t>
      </w:r>
      <w:r w:rsidRPr="00D20E14">
        <w:rPr>
          <w:b/>
          <w:sz w:val="20"/>
          <w:szCs w:val="20"/>
        </w:rPr>
        <w:t xml:space="preserve">385000 </w:t>
      </w:r>
      <w:r w:rsidRPr="00D20E14">
        <w:rPr>
          <w:b/>
          <w:bCs/>
          <w:sz w:val="20"/>
          <w:szCs w:val="20"/>
        </w:rPr>
        <w:t>(триста восемьдесят пять тысяч) рублей 00 коп</w:t>
      </w:r>
      <w:r>
        <w:rPr>
          <w:bCs/>
          <w:sz w:val="20"/>
          <w:szCs w:val="20"/>
        </w:rPr>
        <w:t>.</w:t>
      </w:r>
    </w:p>
    <w:p w:rsidR="00D20E14" w:rsidRPr="00724A22" w:rsidRDefault="00D20E14" w:rsidP="00D20E14">
      <w:pPr>
        <w:ind w:firstLine="709"/>
        <w:jc w:val="both"/>
        <w:rPr>
          <w:b/>
          <w:color w:val="FF0000"/>
          <w:sz w:val="20"/>
          <w:szCs w:val="20"/>
        </w:rPr>
      </w:pPr>
      <w:r w:rsidRPr="00724A22">
        <w:rPr>
          <w:sz w:val="20"/>
          <w:szCs w:val="20"/>
          <w:u w:val="single"/>
        </w:rPr>
        <w:t>«Шаг аукциона»</w:t>
      </w:r>
      <w:r w:rsidRPr="00724A2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24A22">
        <w:rPr>
          <w:sz w:val="20"/>
          <w:szCs w:val="20"/>
        </w:rPr>
        <w:t>равен</w:t>
      </w:r>
      <w:r>
        <w:rPr>
          <w:sz w:val="20"/>
          <w:szCs w:val="20"/>
        </w:rPr>
        <w:t xml:space="preserve"> </w:t>
      </w:r>
      <w:r w:rsidRPr="00724A22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  <w:r w:rsidRPr="00724A22">
        <w:rPr>
          <w:sz w:val="20"/>
          <w:szCs w:val="20"/>
        </w:rPr>
        <w:t xml:space="preserve">% </w:t>
      </w:r>
      <w:r>
        <w:rPr>
          <w:sz w:val="20"/>
          <w:szCs w:val="20"/>
        </w:rPr>
        <w:t xml:space="preserve"> </w:t>
      </w:r>
      <w:r w:rsidRPr="00724A22">
        <w:rPr>
          <w:sz w:val="20"/>
          <w:szCs w:val="20"/>
        </w:rPr>
        <w:t xml:space="preserve">начальной цены предмета торгов –  </w:t>
      </w:r>
      <w:r w:rsidRPr="00D20E14">
        <w:rPr>
          <w:b/>
          <w:sz w:val="20"/>
          <w:szCs w:val="20"/>
        </w:rPr>
        <w:t>11550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(одиннадцать тысяч пятьсот пятьдесят</w:t>
      </w:r>
      <w:r w:rsidRPr="00724A22">
        <w:rPr>
          <w:b/>
          <w:sz w:val="20"/>
          <w:szCs w:val="20"/>
        </w:rPr>
        <w:t>) рубл</w:t>
      </w:r>
      <w:r>
        <w:rPr>
          <w:b/>
          <w:sz w:val="20"/>
          <w:szCs w:val="20"/>
        </w:rPr>
        <w:t>ей 00 коп</w:t>
      </w:r>
      <w:proofErr w:type="gramStart"/>
      <w:r>
        <w:rPr>
          <w:b/>
          <w:sz w:val="20"/>
          <w:szCs w:val="20"/>
        </w:rPr>
        <w:t>..</w:t>
      </w:r>
      <w:proofErr w:type="gramEnd"/>
    </w:p>
    <w:p w:rsidR="00D20E14" w:rsidRDefault="00D20E14" w:rsidP="00D20E14">
      <w:pPr>
        <w:ind w:firstLine="709"/>
        <w:jc w:val="both"/>
        <w:rPr>
          <w:b/>
          <w:bCs/>
          <w:sz w:val="20"/>
          <w:szCs w:val="20"/>
        </w:rPr>
      </w:pPr>
      <w:r w:rsidRPr="00724A22">
        <w:rPr>
          <w:sz w:val="20"/>
          <w:szCs w:val="20"/>
          <w:u w:val="single"/>
        </w:rPr>
        <w:t>Размер задатка</w:t>
      </w:r>
      <w:r w:rsidRPr="00724A22">
        <w:rPr>
          <w:sz w:val="20"/>
          <w:szCs w:val="20"/>
        </w:rPr>
        <w:t xml:space="preserve"> равен </w:t>
      </w:r>
      <w:r>
        <w:rPr>
          <w:sz w:val="20"/>
          <w:szCs w:val="20"/>
        </w:rPr>
        <w:t>10</w:t>
      </w:r>
      <w:r w:rsidRPr="00724A22">
        <w:rPr>
          <w:sz w:val="20"/>
          <w:szCs w:val="20"/>
        </w:rPr>
        <w:t>0%</w:t>
      </w:r>
      <w:r w:rsidRPr="00724A22">
        <w:rPr>
          <w:b/>
          <w:bCs/>
          <w:sz w:val="20"/>
          <w:szCs w:val="20"/>
        </w:rPr>
        <w:t xml:space="preserve"> </w:t>
      </w:r>
      <w:r w:rsidRPr="00724A22">
        <w:rPr>
          <w:sz w:val="20"/>
          <w:szCs w:val="20"/>
        </w:rPr>
        <w:t>начальной</w:t>
      </w:r>
      <w:r w:rsidRPr="00724A22">
        <w:rPr>
          <w:b/>
          <w:bCs/>
          <w:sz w:val="20"/>
          <w:szCs w:val="20"/>
        </w:rPr>
        <w:t xml:space="preserve"> </w:t>
      </w:r>
      <w:r w:rsidRPr="00724A22">
        <w:rPr>
          <w:sz w:val="20"/>
          <w:szCs w:val="20"/>
        </w:rPr>
        <w:t xml:space="preserve"> цены предмета торгов  -</w:t>
      </w:r>
      <w:r>
        <w:rPr>
          <w:sz w:val="20"/>
          <w:szCs w:val="20"/>
        </w:rPr>
        <w:t xml:space="preserve"> </w:t>
      </w:r>
      <w:r w:rsidRPr="00D20E14">
        <w:rPr>
          <w:b/>
          <w:sz w:val="20"/>
          <w:szCs w:val="20"/>
        </w:rPr>
        <w:t xml:space="preserve">385000 </w:t>
      </w:r>
      <w:r w:rsidRPr="00D20E14">
        <w:rPr>
          <w:b/>
          <w:bCs/>
          <w:sz w:val="20"/>
          <w:szCs w:val="20"/>
        </w:rPr>
        <w:t>(триста восемьдесят пять тысяч) рублей 00 коп</w:t>
      </w:r>
      <w:r>
        <w:rPr>
          <w:b/>
          <w:bCs/>
          <w:sz w:val="20"/>
          <w:szCs w:val="20"/>
        </w:rPr>
        <w:t>.</w:t>
      </w:r>
    </w:p>
    <w:p w:rsidR="00D20E14" w:rsidRPr="004C686C" w:rsidRDefault="00D20E14" w:rsidP="00D20E14">
      <w:pPr>
        <w:ind w:firstLine="709"/>
        <w:jc w:val="both"/>
        <w:rPr>
          <w:sz w:val="20"/>
          <w:szCs w:val="20"/>
        </w:rPr>
      </w:pPr>
      <w:r w:rsidRPr="00724A22">
        <w:rPr>
          <w:sz w:val="20"/>
          <w:szCs w:val="20"/>
        </w:rPr>
        <w:t xml:space="preserve"> Задаток вносится на расчетный счет организатора торгов в срок до</w:t>
      </w:r>
      <w:r>
        <w:rPr>
          <w:sz w:val="20"/>
          <w:szCs w:val="20"/>
        </w:rPr>
        <w:t xml:space="preserve"> 26.02.2020</w:t>
      </w:r>
      <w:r w:rsidRPr="004C686C">
        <w:rPr>
          <w:sz w:val="20"/>
          <w:szCs w:val="20"/>
        </w:rPr>
        <w:t>г</w:t>
      </w:r>
      <w:r w:rsidRPr="004C686C">
        <w:rPr>
          <w:b/>
          <w:bCs/>
          <w:sz w:val="20"/>
          <w:szCs w:val="20"/>
        </w:rPr>
        <w:t>.</w:t>
      </w:r>
      <w:r w:rsidRPr="004C686C">
        <w:rPr>
          <w:sz w:val="20"/>
          <w:szCs w:val="20"/>
        </w:rPr>
        <w:t xml:space="preserve"> </w:t>
      </w:r>
    </w:p>
    <w:p w:rsidR="00D20E14" w:rsidRPr="00724A22" w:rsidRDefault="00D20E14" w:rsidP="00D20E14">
      <w:pPr>
        <w:jc w:val="both"/>
        <w:rPr>
          <w:sz w:val="20"/>
          <w:szCs w:val="20"/>
        </w:rPr>
      </w:pPr>
    </w:p>
    <w:p w:rsidR="00D20E14" w:rsidRPr="00724A22" w:rsidRDefault="00D20E14" w:rsidP="00D20E14">
      <w:pPr>
        <w:ind w:firstLine="709"/>
        <w:jc w:val="both"/>
        <w:rPr>
          <w:sz w:val="20"/>
          <w:szCs w:val="20"/>
        </w:rPr>
      </w:pPr>
      <w:r w:rsidRPr="00724A22">
        <w:rPr>
          <w:sz w:val="20"/>
          <w:szCs w:val="20"/>
          <w:u w:val="single"/>
        </w:rPr>
        <w:t>Реквизиты счета для перечисления задатка</w:t>
      </w:r>
      <w:r w:rsidRPr="00724A22">
        <w:rPr>
          <w:sz w:val="20"/>
          <w:szCs w:val="20"/>
        </w:rPr>
        <w:t xml:space="preserve">: </w:t>
      </w:r>
      <w:r w:rsidRPr="00724A22">
        <w:rPr>
          <w:sz w:val="20"/>
          <w:szCs w:val="20"/>
          <w:lang w:eastAsia="ru-RU"/>
        </w:rPr>
        <w:t>оплата задатка производится</w:t>
      </w:r>
      <w:r w:rsidRPr="00724A22">
        <w:rPr>
          <w:sz w:val="20"/>
          <w:szCs w:val="20"/>
        </w:rPr>
        <w:t xml:space="preserve"> единым платежом в валюте Российской Федерации путем перечисления суммы задатка на расчетный счет по следующим реквизитам: Получатель </w:t>
      </w:r>
      <w:r>
        <w:rPr>
          <w:sz w:val="20"/>
          <w:szCs w:val="20"/>
        </w:rPr>
        <w:t>–</w:t>
      </w:r>
      <w:r w:rsidRPr="00724A22">
        <w:rPr>
          <w:sz w:val="20"/>
          <w:szCs w:val="20"/>
        </w:rPr>
        <w:t xml:space="preserve"> УФК по Воронежской области (Отдел по финансам и бюджетной политике администрации </w:t>
      </w:r>
      <w:proofErr w:type="spellStart"/>
      <w:r w:rsidRPr="00724A22">
        <w:rPr>
          <w:sz w:val="20"/>
          <w:szCs w:val="20"/>
        </w:rPr>
        <w:t>Лискинского</w:t>
      </w:r>
      <w:proofErr w:type="spellEnd"/>
      <w:r w:rsidRPr="00724A22">
        <w:rPr>
          <w:sz w:val="20"/>
          <w:szCs w:val="20"/>
        </w:rPr>
        <w:t xml:space="preserve"> муниципального района Воронежской области л/</w:t>
      </w:r>
      <w:proofErr w:type="spellStart"/>
      <w:r w:rsidRPr="00724A22">
        <w:rPr>
          <w:sz w:val="20"/>
          <w:szCs w:val="20"/>
        </w:rPr>
        <w:t>сч</w:t>
      </w:r>
      <w:proofErr w:type="spellEnd"/>
      <w:r w:rsidRPr="00724A22">
        <w:rPr>
          <w:sz w:val="20"/>
          <w:szCs w:val="20"/>
        </w:rPr>
        <w:t xml:space="preserve"> 05313006200, ИНН 3652008576, КПП 365201001, </w:t>
      </w:r>
      <w:proofErr w:type="spellStart"/>
      <w:proofErr w:type="gramStart"/>
      <w:r w:rsidRPr="00724A22">
        <w:rPr>
          <w:sz w:val="20"/>
          <w:szCs w:val="20"/>
        </w:rPr>
        <w:t>р</w:t>
      </w:r>
      <w:proofErr w:type="spellEnd"/>
      <w:proofErr w:type="gramEnd"/>
      <w:r w:rsidRPr="00724A22">
        <w:rPr>
          <w:sz w:val="20"/>
          <w:szCs w:val="20"/>
        </w:rPr>
        <w:t>/с 40302810020073000184, Банк получателя – Отделение Воронеж г.</w:t>
      </w:r>
      <w:r>
        <w:rPr>
          <w:sz w:val="20"/>
          <w:szCs w:val="20"/>
        </w:rPr>
        <w:t xml:space="preserve"> </w:t>
      </w:r>
      <w:r w:rsidRPr="00724A22">
        <w:rPr>
          <w:sz w:val="20"/>
          <w:szCs w:val="20"/>
        </w:rPr>
        <w:t>Воронеж, БИК 042007001</w:t>
      </w:r>
      <w:r>
        <w:rPr>
          <w:sz w:val="20"/>
          <w:szCs w:val="20"/>
        </w:rPr>
        <w:t>, ОКТМО 20621000</w:t>
      </w:r>
      <w:r w:rsidRPr="00724A22">
        <w:rPr>
          <w:sz w:val="20"/>
          <w:szCs w:val="20"/>
        </w:rPr>
        <w:t>.</w:t>
      </w:r>
    </w:p>
    <w:p w:rsidR="00D20E14" w:rsidRPr="00724A22" w:rsidRDefault="00D20E14" w:rsidP="00D20E14">
      <w:pPr>
        <w:ind w:firstLine="709"/>
        <w:jc w:val="both"/>
        <w:rPr>
          <w:sz w:val="20"/>
          <w:szCs w:val="20"/>
          <w:u w:val="single"/>
          <w:lang w:eastAsia="ru-RU"/>
        </w:rPr>
      </w:pPr>
      <w:r w:rsidRPr="00724A22">
        <w:rPr>
          <w:sz w:val="20"/>
          <w:szCs w:val="20"/>
          <w:u w:val="single"/>
          <w:lang w:eastAsia="ru-RU"/>
        </w:rPr>
        <w:t xml:space="preserve">Порядок, место, даты начала и окончания подачи заявок: </w:t>
      </w:r>
    </w:p>
    <w:p w:rsidR="00D20E14" w:rsidRPr="00724A22" w:rsidRDefault="00D20E14" w:rsidP="00D20E14">
      <w:pPr>
        <w:ind w:firstLine="709"/>
        <w:jc w:val="both"/>
        <w:rPr>
          <w:sz w:val="20"/>
          <w:szCs w:val="20"/>
        </w:rPr>
      </w:pPr>
      <w:r w:rsidRPr="00724A22">
        <w:rPr>
          <w:sz w:val="20"/>
          <w:szCs w:val="20"/>
        </w:rPr>
        <w:t>Для участия в торгах претендент представляет организатору торгов (лично или через своего представителя) заявку по утвержденной форме,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оплаты предмета торгов.</w:t>
      </w:r>
    </w:p>
    <w:p w:rsidR="00D20E14" w:rsidRPr="00724A22" w:rsidRDefault="00D20E14" w:rsidP="00D20E14">
      <w:pPr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ru-RU"/>
        </w:rPr>
      </w:pPr>
      <w:r w:rsidRPr="00724A22">
        <w:rPr>
          <w:sz w:val="20"/>
          <w:szCs w:val="20"/>
        </w:rPr>
        <w:t>Одно лицо имеет право подать только одну заявку. Заявки подаются, начиная с опубликованной даты начала приема заявок до даты окончания приема заявок, указанной в настоящем информационном сообщении, путем вручения их Организатору торгов. З</w:t>
      </w:r>
      <w:r w:rsidRPr="00724A22">
        <w:rPr>
          <w:sz w:val="20"/>
          <w:szCs w:val="20"/>
          <w:lang w:eastAsia="ru-RU"/>
        </w:rPr>
        <w:t xml:space="preserve">аявка с прилагаемыми к ней документами регистрируется </w:t>
      </w:r>
      <w:r w:rsidRPr="00724A22">
        <w:rPr>
          <w:sz w:val="20"/>
          <w:szCs w:val="20"/>
        </w:rPr>
        <w:t>Организатором торгов</w:t>
      </w:r>
      <w:r w:rsidRPr="00724A22">
        <w:rPr>
          <w:sz w:val="20"/>
          <w:szCs w:val="20"/>
          <w:lang w:eastAsia="ru-RU"/>
        </w:rPr>
        <w:t xml:space="preserve"> в журнале приема заявок с присвоением каждой заявке номера и указанием даты и времени подачи документов. На каждом экземпляре заявки </w:t>
      </w:r>
      <w:r w:rsidRPr="00724A22">
        <w:rPr>
          <w:sz w:val="20"/>
          <w:szCs w:val="20"/>
        </w:rPr>
        <w:t>Организатором торгов</w:t>
      </w:r>
      <w:r w:rsidRPr="00724A22">
        <w:rPr>
          <w:sz w:val="20"/>
          <w:szCs w:val="20"/>
          <w:lang w:eastAsia="ru-RU"/>
        </w:rPr>
        <w:t xml:space="preserve"> делается отметка о принятии заявки с указанием ее номера, даты и времени принятия </w:t>
      </w:r>
      <w:r w:rsidRPr="00724A22">
        <w:rPr>
          <w:sz w:val="20"/>
          <w:szCs w:val="20"/>
        </w:rPr>
        <w:t>Организатором торгов</w:t>
      </w:r>
      <w:r w:rsidRPr="00724A22">
        <w:rPr>
          <w:sz w:val="20"/>
          <w:szCs w:val="20"/>
          <w:lang w:eastAsia="ru-RU"/>
        </w:rPr>
        <w:t>.</w:t>
      </w:r>
    </w:p>
    <w:p w:rsidR="00D20E14" w:rsidRPr="00724A22" w:rsidRDefault="00D20E14" w:rsidP="00D20E14">
      <w:pPr>
        <w:ind w:right="141" w:firstLine="709"/>
        <w:jc w:val="both"/>
        <w:rPr>
          <w:sz w:val="20"/>
          <w:szCs w:val="20"/>
          <w:u w:val="single"/>
        </w:rPr>
      </w:pPr>
    </w:p>
    <w:p w:rsidR="00D20E14" w:rsidRDefault="00D20E14" w:rsidP="00D20E14">
      <w:pPr>
        <w:ind w:right="141" w:firstLine="709"/>
        <w:jc w:val="both"/>
        <w:rPr>
          <w:sz w:val="20"/>
          <w:szCs w:val="20"/>
          <w:u w:val="single"/>
        </w:rPr>
      </w:pPr>
    </w:p>
    <w:p w:rsidR="00D20E14" w:rsidRPr="00724A22" w:rsidRDefault="00D20E14" w:rsidP="00D20E14">
      <w:pPr>
        <w:ind w:right="141" w:firstLine="709"/>
        <w:jc w:val="both"/>
        <w:rPr>
          <w:sz w:val="20"/>
          <w:szCs w:val="20"/>
          <w:u w:val="single"/>
        </w:rPr>
      </w:pPr>
      <w:r w:rsidRPr="00724A22">
        <w:rPr>
          <w:sz w:val="20"/>
          <w:szCs w:val="20"/>
          <w:u w:val="single"/>
        </w:rPr>
        <w:lastRenderedPageBreak/>
        <w:t>Требования к оформлению документов.</w:t>
      </w:r>
    </w:p>
    <w:p w:rsidR="00D20E14" w:rsidRPr="00724A22" w:rsidRDefault="00D20E14" w:rsidP="00D20E14">
      <w:pPr>
        <w:ind w:right="141" w:firstLine="709"/>
        <w:jc w:val="both"/>
        <w:rPr>
          <w:sz w:val="20"/>
          <w:szCs w:val="20"/>
        </w:rPr>
      </w:pPr>
      <w:r w:rsidRPr="00724A22">
        <w:rPr>
          <w:sz w:val="20"/>
          <w:szCs w:val="20"/>
        </w:rPr>
        <w:t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D20E14" w:rsidRPr="00724A22" w:rsidRDefault="00D20E14" w:rsidP="00D20E14">
      <w:pPr>
        <w:ind w:right="141" w:firstLine="709"/>
        <w:jc w:val="both"/>
        <w:rPr>
          <w:sz w:val="20"/>
          <w:szCs w:val="20"/>
        </w:rPr>
      </w:pPr>
      <w:r w:rsidRPr="00724A22">
        <w:rPr>
          <w:sz w:val="20"/>
          <w:szCs w:val="20"/>
        </w:rPr>
        <w:t xml:space="preserve">К данным документам также прилагается их опись. Заявка и такая опись составляются в двух экземплярах, один из которых остается у Продавца, другой </w:t>
      </w:r>
      <w:r>
        <w:rPr>
          <w:sz w:val="20"/>
          <w:szCs w:val="20"/>
        </w:rPr>
        <w:t>–</w:t>
      </w:r>
      <w:r w:rsidRPr="00724A22">
        <w:rPr>
          <w:sz w:val="20"/>
          <w:szCs w:val="20"/>
        </w:rPr>
        <w:t xml:space="preserve"> у претендента.</w:t>
      </w:r>
    </w:p>
    <w:p w:rsidR="00D20E14" w:rsidRPr="00724A22" w:rsidRDefault="00D20E14" w:rsidP="00D20E14">
      <w:pPr>
        <w:ind w:right="141" w:firstLine="709"/>
        <w:jc w:val="both"/>
        <w:rPr>
          <w:sz w:val="20"/>
          <w:szCs w:val="20"/>
        </w:rPr>
      </w:pPr>
      <w:r w:rsidRPr="00724A22">
        <w:rPr>
          <w:sz w:val="20"/>
          <w:szCs w:val="20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D20E14" w:rsidRDefault="00D20E14" w:rsidP="00D20E14">
      <w:pPr>
        <w:tabs>
          <w:tab w:val="left" w:pos="0"/>
          <w:tab w:val="left" w:pos="1960"/>
        </w:tabs>
        <w:ind w:firstLine="709"/>
        <w:jc w:val="both"/>
        <w:rPr>
          <w:sz w:val="20"/>
          <w:szCs w:val="20"/>
        </w:rPr>
      </w:pPr>
      <w:r w:rsidRPr="00724A22">
        <w:rPr>
          <w:sz w:val="20"/>
          <w:szCs w:val="20"/>
        </w:rPr>
        <w:t>Претендент имеет право отозвать поданную заявку на участие в аукционе посредством публичного предложения до момента признания его участником аукциона.</w:t>
      </w:r>
    </w:p>
    <w:p w:rsidR="00D20E14" w:rsidRPr="00724A22" w:rsidRDefault="00D20E14" w:rsidP="00D20E14">
      <w:pPr>
        <w:tabs>
          <w:tab w:val="left" w:pos="0"/>
          <w:tab w:val="left" w:pos="1960"/>
        </w:tabs>
        <w:ind w:firstLine="709"/>
        <w:jc w:val="both"/>
        <w:rPr>
          <w:sz w:val="20"/>
          <w:szCs w:val="20"/>
          <w:u w:val="single"/>
        </w:rPr>
      </w:pPr>
    </w:p>
    <w:p w:rsidR="00D20E14" w:rsidRPr="00724A22" w:rsidRDefault="00D20E14" w:rsidP="00D20E14">
      <w:pPr>
        <w:tabs>
          <w:tab w:val="left" w:pos="0"/>
          <w:tab w:val="left" w:pos="1960"/>
        </w:tabs>
        <w:ind w:firstLine="709"/>
        <w:jc w:val="both"/>
        <w:rPr>
          <w:sz w:val="20"/>
          <w:szCs w:val="20"/>
        </w:rPr>
      </w:pPr>
      <w:r w:rsidRPr="00724A22">
        <w:rPr>
          <w:sz w:val="20"/>
          <w:szCs w:val="20"/>
          <w:u w:val="single"/>
        </w:rPr>
        <w:t>Форма заявки</w:t>
      </w:r>
      <w:r w:rsidRPr="00724A22">
        <w:rPr>
          <w:sz w:val="20"/>
          <w:szCs w:val="20"/>
        </w:rPr>
        <w:t xml:space="preserve"> для участия в аукционе и проект договора </w:t>
      </w:r>
      <w:r>
        <w:rPr>
          <w:sz w:val="20"/>
          <w:szCs w:val="20"/>
        </w:rPr>
        <w:t>аренды земельного участка</w:t>
      </w:r>
      <w:r w:rsidRPr="00724A22">
        <w:rPr>
          <w:sz w:val="20"/>
          <w:szCs w:val="20"/>
        </w:rPr>
        <w:t xml:space="preserve"> размещены на официальном сайте Организатора торгов (</w:t>
      </w:r>
      <w:proofErr w:type="spellStart"/>
      <w:r w:rsidRPr="00724A22">
        <w:rPr>
          <w:sz w:val="20"/>
          <w:szCs w:val="20"/>
          <w:lang w:val="en-US"/>
        </w:rPr>
        <w:t>torgi</w:t>
      </w:r>
      <w:proofErr w:type="spellEnd"/>
      <w:r w:rsidRPr="00724A22">
        <w:rPr>
          <w:sz w:val="20"/>
          <w:szCs w:val="20"/>
        </w:rPr>
        <w:t>.</w:t>
      </w:r>
      <w:proofErr w:type="spellStart"/>
      <w:r w:rsidRPr="00724A22">
        <w:rPr>
          <w:sz w:val="20"/>
          <w:szCs w:val="20"/>
          <w:lang w:val="en-US"/>
        </w:rPr>
        <w:t>gov</w:t>
      </w:r>
      <w:proofErr w:type="spellEnd"/>
      <w:r w:rsidRPr="00724A22">
        <w:rPr>
          <w:sz w:val="20"/>
          <w:szCs w:val="20"/>
        </w:rPr>
        <w:t>.</w:t>
      </w:r>
      <w:proofErr w:type="spellStart"/>
      <w:r w:rsidRPr="00724A22">
        <w:rPr>
          <w:sz w:val="20"/>
          <w:szCs w:val="20"/>
          <w:lang w:val="en-US"/>
        </w:rPr>
        <w:t>ru</w:t>
      </w:r>
      <w:proofErr w:type="spellEnd"/>
      <w:r w:rsidRPr="00724A22">
        <w:rPr>
          <w:sz w:val="20"/>
          <w:szCs w:val="20"/>
        </w:rPr>
        <w:t xml:space="preserve">). </w:t>
      </w:r>
    </w:p>
    <w:p w:rsidR="00D20E14" w:rsidRPr="00724A22" w:rsidRDefault="00D20E14" w:rsidP="00D20E14">
      <w:pPr>
        <w:pStyle w:val="ConsPlusNormal"/>
        <w:ind w:firstLine="709"/>
        <w:jc w:val="both"/>
        <w:rPr>
          <w:sz w:val="20"/>
          <w:szCs w:val="20"/>
        </w:rPr>
      </w:pPr>
      <w:r w:rsidRPr="00724A22">
        <w:rPr>
          <w:sz w:val="20"/>
          <w:szCs w:val="20"/>
          <w:u w:val="single"/>
        </w:rPr>
        <w:t>Дата начала приема заявок</w:t>
      </w:r>
      <w:r w:rsidRPr="00724A22">
        <w:rPr>
          <w:sz w:val="20"/>
          <w:szCs w:val="20"/>
        </w:rPr>
        <w:t xml:space="preserve"> на участие в аукционе –</w:t>
      </w:r>
      <w:r>
        <w:rPr>
          <w:sz w:val="20"/>
          <w:szCs w:val="20"/>
        </w:rPr>
        <w:t xml:space="preserve">29.01.2020 </w:t>
      </w:r>
      <w:r w:rsidRPr="004C686C">
        <w:rPr>
          <w:sz w:val="20"/>
          <w:szCs w:val="20"/>
        </w:rPr>
        <w:t>г.</w:t>
      </w:r>
      <w:r w:rsidRPr="00724A22">
        <w:rPr>
          <w:sz w:val="20"/>
          <w:szCs w:val="20"/>
        </w:rPr>
        <w:t xml:space="preserve"> </w:t>
      </w:r>
    </w:p>
    <w:p w:rsidR="00D20E14" w:rsidRPr="00724A22" w:rsidRDefault="00D20E14" w:rsidP="00D20E14">
      <w:pPr>
        <w:pStyle w:val="ConsPlusNormal"/>
        <w:ind w:firstLine="709"/>
        <w:jc w:val="both"/>
        <w:rPr>
          <w:sz w:val="20"/>
          <w:szCs w:val="20"/>
        </w:rPr>
      </w:pPr>
      <w:r w:rsidRPr="00724A22">
        <w:rPr>
          <w:sz w:val="20"/>
          <w:szCs w:val="20"/>
          <w:u w:val="single"/>
        </w:rPr>
        <w:t>Дата окончания приема заявок</w:t>
      </w:r>
      <w:r w:rsidRPr="00724A22">
        <w:rPr>
          <w:sz w:val="20"/>
          <w:szCs w:val="20"/>
        </w:rPr>
        <w:t xml:space="preserve"> на участие в аукционе –</w:t>
      </w:r>
      <w:r>
        <w:rPr>
          <w:sz w:val="20"/>
          <w:szCs w:val="20"/>
        </w:rPr>
        <w:t xml:space="preserve">26.02.2020 </w:t>
      </w:r>
      <w:r w:rsidRPr="004C686C">
        <w:rPr>
          <w:sz w:val="20"/>
          <w:szCs w:val="20"/>
        </w:rPr>
        <w:t>г.</w:t>
      </w:r>
      <w:r w:rsidRPr="00724A22">
        <w:rPr>
          <w:sz w:val="20"/>
          <w:szCs w:val="20"/>
        </w:rPr>
        <w:t xml:space="preserve"> </w:t>
      </w:r>
    </w:p>
    <w:p w:rsidR="00D20E14" w:rsidRDefault="00D20E14" w:rsidP="00D20E14">
      <w:pPr>
        <w:pStyle w:val="HTML"/>
        <w:jc w:val="both"/>
        <w:rPr>
          <w:rFonts w:ascii="Times New Roman" w:hAnsi="Times New Roman" w:cs="Times New Roman"/>
        </w:rPr>
      </w:pPr>
      <w:r w:rsidRPr="00724A22">
        <w:rPr>
          <w:rFonts w:ascii="Times New Roman" w:hAnsi="Times New Roman" w:cs="Times New Roman"/>
          <w:u w:val="single"/>
        </w:rPr>
        <w:t>Время и место приема заявок</w:t>
      </w:r>
      <w:r w:rsidRPr="00724A22">
        <w:rPr>
          <w:rFonts w:ascii="Times New Roman" w:hAnsi="Times New Roman" w:cs="Times New Roman"/>
        </w:rPr>
        <w:t xml:space="preserve"> и ознакомления с иной информацией об аукционе, условиями договора аренды предмета торгов – по рабочим дням с 8-00 до 17-00 (по московскому времени) по адресу: </w:t>
      </w:r>
      <w:proofErr w:type="gramStart"/>
      <w:r w:rsidRPr="00724A22">
        <w:rPr>
          <w:rFonts w:ascii="Times New Roman" w:hAnsi="Times New Roman" w:cs="Times New Roman"/>
        </w:rPr>
        <w:t>г</w:t>
      </w:r>
      <w:proofErr w:type="gramEnd"/>
      <w:r w:rsidRPr="00724A22">
        <w:rPr>
          <w:rFonts w:ascii="Times New Roman" w:hAnsi="Times New Roman" w:cs="Times New Roman"/>
        </w:rPr>
        <w:t>. Ли</w:t>
      </w:r>
      <w:r>
        <w:rPr>
          <w:rFonts w:ascii="Times New Roman" w:hAnsi="Times New Roman" w:cs="Times New Roman"/>
        </w:rPr>
        <w:t>ски, пр. Ленина, 32 к.133</w:t>
      </w:r>
      <w:r w:rsidRPr="00724A22">
        <w:rPr>
          <w:rFonts w:ascii="Times New Roman" w:hAnsi="Times New Roman" w:cs="Times New Roman"/>
        </w:rPr>
        <w:t xml:space="preserve">. </w:t>
      </w:r>
    </w:p>
    <w:p w:rsidR="00D20E14" w:rsidRPr="00724A22" w:rsidRDefault="00D20E14" w:rsidP="00D20E14">
      <w:pPr>
        <w:pStyle w:val="ConsPlusNormal"/>
        <w:tabs>
          <w:tab w:val="left" w:pos="708"/>
        </w:tabs>
        <w:ind w:firstLine="709"/>
        <w:jc w:val="both"/>
        <w:rPr>
          <w:sz w:val="20"/>
          <w:szCs w:val="20"/>
          <w:u w:val="single"/>
        </w:rPr>
      </w:pPr>
      <w:r w:rsidRPr="00724A22">
        <w:rPr>
          <w:sz w:val="20"/>
          <w:szCs w:val="20"/>
          <w:u w:val="single"/>
        </w:rPr>
        <w:t>Исчерпывающий перечень представляемых участниками торгов документов:</w:t>
      </w:r>
    </w:p>
    <w:p w:rsidR="00D20E14" w:rsidRPr="00724A22" w:rsidRDefault="00D20E14" w:rsidP="00D20E14">
      <w:pPr>
        <w:pStyle w:val="ConsPlusNormal"/>
        <w:tabs>
          <w:tab w:val="left" w:pos="708"/>
        </w:tabs>
        <w:ind w:firstLine="709"/>
        <w:jc w:val="both"/>
        <w:rPr>
          <w:sz w:val="20"/>
          <w:szCs w:val="20"/>
          <w:u w:val="single"/>
        </w:rPr>
      </w:pPr>
      <w:r w:rsidRPr="00724A22">
        <w:rPr>
          <w:i/>
          <w:iCs/>
          <w:sz w:val="20"/>
          <w:szCs w:val="20"/>
          <w:u w:val="single"/>
        </w:rPr>
        <w:t>физическое лицо</w:t>
      </w:r>
      <w:r w:rsidRPr="00724A22">
        <w:rPr>
          <w:sz w:val="20"/>
          <w:szCs w:val="20"/>
        </w:rPr>
        <w:t>: предъявляет паспорт (в случае подачи предложения представителем претендента предъявляется доверенность).</w:t>
      </w:r>
    </w:p>
    <w:p w:rsidR="00D20E14" w:rsidRPr="00724A22" w:rsidRDefault="00D20E14" w:rsidP="00D20E14">
      <w:pPr>
        <w:tabs>
          <w:tab w:val="left" w:pos="708"/>
        </w:tabs>
        <w:ind w:firstLine="709"/>
        <w:jc w:val="both"/>
        <w:rPr>
          <w:sz w:val="20"/>
          <w:szCs w:val="20"/>
        </w:rPr>
      </w:pPr>
      <w:r w:rsidRPr="00724A22">
        <w:rPr>
          <w:i/>
          <w:iCs/>
          <w:sz w:val="20"/>
          <w:szCs w:val="20"/>
          <w:u w:val="single"/>
        </w:rPr>
        <w:t>Юридическое лицо</w:t>
      </w:r>
      <w:r w:rsidRPr="00724A22">
        <w:rPr>
          <w:sz w:val="20"/>
          <w:szCs w:val="20"/>
        </w:rPr>
        <w:t>: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лица, а также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претендента).</w:t>
      </w:r>
    </w:p>
    <w:p w:rsidR="00D20E14" w:rsidRPr="00724A22" w:rsidRDefault="00D20E14" w:rsidP="00D20E14">
      <w:pPr>
        <w:tabs>
          <w:tab w:val="left" w:pos="708"/>
        </w:tabs>
        <w:jc w:val="both"/>
        <w:rPr>
          <w:caps/>
          <w:sz w:val="20"/>
          <w:szCs w:val="20"/>
        </w:rPr>
      </w:pPr>
      <w:r w:rsidRPr="00724A22">
        <w:rPr>
          <w:sz w:val="20"/>
          <w:szCs w:val="20"/>
          <w:u w:val="single"/>
        </w:rPr>
        <w:t>Порядок определения участников торгов</w:t>
      </w:r>
      <w:r w:rsidRPr="00724A22">
        <w:rPr>
          <w:sz w:val="20"/>
          <w:szCs w:val="20"/>
        </w:rPr>
        <w:t xml:space="preserve">. Определение участников состоится </w:t>
      </w:r>
      <w:r>
        <w:rPr>
          <w:sz w:val="20"/>
          <w:szCs w:val="20"/>
        </w:rPr>
        <w:t xml:space="preserve">28.02.2020 </w:t>
      </w:r>
      <w:r w:rsidRPr="005A0B38">
        <w:rPr>
          <w:color w:val="000000"/>
          <w:sz w:val="20"/>
          <w:szCs w:val="20"/>
        </w:rPr>
        <w:t xml:space="preserve">г. в </w:t>
      </w:r>
      <w:r>
        <w:rPr>
          <w:color w:val="000000"/>
          <w:sz w:val="20"/>
          <w:szCs w:val="20"/>
        </w:rPr>
        <w:t>14:</w:t>
      </w:r>
      <w:r w:rsidRPr="005A0B38">
        <w:rPr>
          <w:color w:val="000000"/>
          <w:sz w:val="20"/>
          <w:szCs w:val="20"/>
        </w:rPr>
        <w:t>00</w:t>
      </w:r>
      <w:r w:rsidRPr="00724A22">
        <w:rPr>
          <w:sz w:val="20"/>
          <w:szCs w:val="20"/>
        </w:rPr>
        <w:t xml:space="preserve"> (по московскому времени) в  здании администрации </w:t>
      </w:r>
      <w:proofErr w:type="spellStart"/>
      <w:r w:rsidRPr="00724A22">
        <w:rPr>
          <w:sz w:val="20"/>
          <w:szCs w:val="20"/>
        </w:rPr>
        <w:t>Лискинского</w:t>
      </w:r>
      <w:proofErr w:type="spellEnd"/>
      <w:r w:rsidRPr="00724A22">
        <w:rPr>
          <w:sz w:val="20"/>
          <w:szCs w:val="20"/>
        </w:rPr>
        <w:t xml:space="preserve"> муниципального района, расположенном по адресу: г. Лиски, пр. Ленина, 32 (</w:t>
      </w:r>
      <w:r>
        <w:rPr>
          <w:sz w:val="20"/>
          <w:szCs w:val="20"/>
        </w:rPr>
        <w:t>каб</w:t>
      </w:r>
      <w:r w:rsidRPr="00724A22">
        <w:rPr>
          <w:sz w:val="20"/>
          <w:szCs w:val="20"/>
        </w:rPr>
        <w:t>.125).</w:t>
      </w:r>
    </w:p>
    <w:p w:rsidR="00D20E14" w:rsidRPr="00724A22" w:rsidRDefault="00D20E14" w:rsidP="00D20E14">
      <w:pPr>
        <w:tabs>
          <w:tab w:val="left" w:pos="708"/>
        </w:tabs>
        <w:ind w:firstLine="709"/>
        <w:jc w:val="both"/>
        <w:rPr>
          <w:sz w:val="20"/>
          <w:szCs w:val="20"/>
        </w:rPr>
      </w:pPr>
      <w:r w:rsidRPr="00724A22">
        <w:rPr>
          <w:sz w:val="20"/>
          <w:szCs w:val="20"/>
          <w:lang w:eastAsia="ru-RU"/>
        </w:rPr>
        <w:t>В день определения участников торгов, установленный в настоящем извещении о проведении торгов, организатор торгов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торгах.</w:t>
      </w:r>
    </w:p>
    <w:p w:rsidR="00D20E14" w:rsidRDefault="00D20E14" w:rsidP="00D20E14">
      <w:pPr>
        <w:tabs>
          <w:tab w:val="left" w:pos="708"/>
        </w:tabs>
        <w:ind w:firstLine="709"/>
        <w:jc w:val="both"/>
        <w:rPr>
          <w:sz w:val="20"/>
          <w:szCs w:val="20"/>
        </w:rPr>
      </w:pPr>
      <w:r w:rsidRPr="00724A22">
        <w:rPr>
          <w:sz w:val="20"/>
          <w:szCs w:val="20"/>
        </w:rPr>
        <w:t xml:space="preserve">Организатор торгов объявляет о принятом решении в месте и в день проведения торгов. </w:t>
      </w:r>
    </w:p>
    <w:p w:rsidR="00D20E14" w:rsidRPr="00724A22" w:rsidRDefault="00D20E14" w:rsidP="00D20E14">
      <w:pPr>
        <w:pStyle w:val="ConsPlusNormal"/>
        <w:tabs>
          <w:tab w:val="left" w:pos="708"/>
        </w:tabs>
        <w:ind w:firstLine="709"/>
        <w:jc w:val="both"/>
        <w:rPr>
          <w:sz w:val="20"/>
          <w:szCs w:val="20"/>
        </w:rPr>
      </w:pPr>
      <w:r w:rsidRPr="00724A22">
        <w:rPr>
          <w:sz w:val="20"/>
          <w:szCs w:val="20"/>
          <w:u w:val="single"/>
        </w:rPr>
        <w:t>Порядок определения Победителя торгов:</w:t>
      </w:r>
      <w:r w:rsidRPr="00724A22">
        <w:rPr>
          <w:caps/>
          <w:sz w:val="20"/>
          <w:szCs w:val="20"/>
        </w:rPr>
        <w:t xml:space="preserve"> </w:t>
      </w:r>
      <w:r w:rsidRPr="00724A22">
        <w:rPr>
          <w:sz w:val="20"/>
          <w:szCs w:val="20"/>
        </w:rPr>
        <w:t>Победителем открытого аукциона, становится участник торгов, предложивший наибольшую цену предмета торгов.</w:t>
      </w:r>
    </w:p>
    <w:p w:rsidR="00D20E14" w:rsidRPr="00724A22" w:rsidRDefault="00D20E14" w:rsidP="00D20E14">
      <w:pPr>
        <w:jc w:val="both"/>
        <w:rPr>
          <w:sz w:val="20"/>
          <w:szCs w:val="20"/>
        </w:rPr>
      </w:pPr>
      <w:r w:rsidRPr="00724A22">
        <w:rPr>
          <w:sz w:val="20"/>
          <w:szCs w:val="20"/>
        </w:rPr>
        <w:t xml:space="preserve">   </w:t>
      </w:r>
      <w:r w:rsidRPr="00724A22">
        <w:rPr>
          <w:sz w:val="20"/>
          <w:szCs w:val="20"/>
          <w:lang w:eastAsia="ru-RU"/>
        </w:rPr>
        <w:t xml:space="preserve">Договор </w:t>
      </w:r>
      <w:r>
        <w:rPr>
          <w:sz w:val="20"/>
          <w:szCs w:val="20"/>
          <w:lang w:eastAsia="ru-RU"/>
        </w:rPr>
        <w:t xml:space="preserve">аренды </w:t>
      </w:r>
      <w:r w:rsidRPr="00724A22">
        <w:rPr>
          <w:sz w:val="20"/>
          <w:szCs w:val="20"/>
          <w:lang w:eastAsia="ru-RU"/>
        </w:rPr>
        <w:t xml:space="preserve"> земельного участка с победителем аукциона заключается в установленном законодательством порядке   не ранее чем через 10 дней со дня размещения информации о результатах аукциона на официальном сайте.</w:t>
      </w:r>
      <w:r w:rsidRPr="00724A22">
        <w:rPr>
          <w:sz w:val="20"/>
          <w:szCs w:val="20"/>
        </w:rPr>
        <w:t xml:space="preserve"> </w:t>
      </w:r>
      <w:r w:rsidRPr="00724A22">
        <w:rPr>
          <w:sz w:val="20"/>
          <w:szCs w:val="20"/>
          <w:lang w:eastAsia="ru-RU"/>
        </w:rPr>
        <w:t>При отказе или уклонении победителя аукциона от заключения в установле</w:t>
      </w:r>
      <w:r>
        <w:rPr>
          <w:sz w:val="20"/>
          <w:szCs w:val="20"/>
          <w:lang w:eastAsia="ru-RU"/>
        </w:rPr>
        <w:t>нный срок договора аренды</w:t>
      </w:r>
      <w:r w:rsidRPr="00724A22">
        <w:rPr>
          <w:sz w:val="20"/>
          <w:szCs w:val="20"/>
          <w:lang w:eastAsia="ru-RU"/>
        </w:rPr>
        <w:t xml:space="preserve"> земельного участка   задаток   ему   не возвращается,   он  утрачивает    право на   заключение  указанного договора. Результаты аукциона аннулируются продавцом. Задаток зачисляется в бюджет городского поселения город Лиски.</w:t>
      </w:r>
    </w:p>
    <w:p w:rsidR="00D20E14" w:rsidRPr="00724A22" w:rsidRDefault="00D20E14" w:rsidP="00D20E14">
      <w:pPr>
        <w:tabs>
          <w:tab w:val="left" w:pos="708"/>
        </w:tabs>
        <w:jc w:val="both"/>
        <w:rPr>
          <w:color w:val="FF0000"/>
          <w:sz w:val="20"/>
          <w:szCs w:val="20"/>
        </w:rPr>
      </w:pPr>
      <w:r w:rsidRPr="00724A22">
        <w:rPr>
          <w:sz w:val="20"/>
          <w:szCs w:val="20"/>
        </w:rPr>
        <w:t xml:space="preserve">    </w:t>
      </w:r>
      <w:r w:rsidRPr="00724A22">
        <w:rPr>
          <w:sz w:val="20"/>
          <w:szCs w:val="20"/>
          <w:u w:val="single"/>
        </w:rPr>
        <w:t>Осмотр земельного участка на местности</w:t>
      </w:r>
      <w:r w:rsidRPr="00724A22">
        <w:rPr>
          <w:sz w:val="20"/>
          <w:szCs w:val="20"/>
        </w:rPr>
        <w:t xml:space="preserve"> осуществляется по месту расположения земельного участка </w:t>
      </w:r>
      <w:r w:rsidRPr="00724A22">
        <w:rPr>
          <w:sz w:val="20"/>
          <w:szCs w:val="20"/>
          <w:lang w:eastAsia="ru-RU"/>
        </w:rPr>
        <w:t>каждую пятницу с даты размещения извещения о проведении аукциона в течени</w:t>
      </w:r>
      <w:proofErr w:type="gramStart"/>
      <w:r w:rsidRPr="00724A22">
        <w:rPr>
          <w:sz w:val="20"/>
          <w:szCs w:val="20"/>
          <w:lang w:eastAsia="ru-RU"/>
        </w:rPr>
        <w:t>и</w:t>
      </w:r>
      <w:proofErr w:type="gramEnd"/>
      <w:r w:rsidRPr="00724A22">
        <w:rPr>
          <w:sz w:val="20"/>
          <w:szCs w:val="20"/>
          <w:lang w:eastAsia="ru-RU"/>
        </w:rPr>
        <w:t xml:space="preserve"> срока установленного на подачу заявок</w:t>
      </w:r>
      <w:r w:rsidRPr="00724A22">
        <w:rPr>
          <w:color w:val="FF0000"/>
          <w:sz w:val="20"/>
          <w:szCs w:val="20"/>
        </w:rPr>
        <w:t>.</w:t>
      </w:r>
    </w:p>
    <w:p w:rsidR="00D20E14" w:rsidRPr="00724A22" w:rsidRDefault="00D20E14" w:rsidP="00D20E14">
      <w:pPr>
        <w:tabs>
          <w:tab w:val="left" w:pos="708"/>
        </w:tabs>
        <w:ind w:firstLine="709"/>
        <w:jc w:val="both"/>
        <w:rPr>
          <w:sz w:val="20"/>
          <w:szCs w:val="20"/>
          <w:u w:val="single"/>
        </w:rPr>
      </w:pPr>
      <w:r w:rsidRPr="00724A22">
        <w:rPr>
          <w:sz w:val="20"/>
          <w:szCs w:val="20"/>
          <w:u w:val="single"/>
        </w:rPr>
        <w:t xml:space="preserve">Отсрочка платежа, а также рассрочка по оплате не предоставляется. </w:t>
      </w:r>
      <w:r w:rsidRPr="00724A22">
        <w:rPr>
          <w:sz w:val="20"/>
          <w:szCs w:val="20"/>
        </w:rPr>
        <w:t xml:space="preserve">            </w:t>
      </w:r>
    </w:p>
    <w:p w:rsidR="00D20E14" w:rsidRPr="00724A22" w:rsidRDefault="00D20E14" w:rsidP="00D20E14">
      <w:pPr>
        <w:tabs>
          <w:tab w:val="left" w:pos="708"/>
        </w:tabs>
        <w:ind w:firstLine="709"/>
        <w:jc w:val="both"/>
        <w:rPr>
          <w:sz w:val="20"/>
          <w:szCs w:val="20"/>
        </w:rPr>
      </w:pPr>
    </w:p>
    <w:p w:rsidR="00D20E14" w:rsidRPr="00F110B9" w:rsidRDefault="00D20E14" w:rsidP="00D20E14">
      <w:pPr>
        <w:shd w:val="clear" w:color="auto" w:fill="FFFFFF"/>
        <w:spacing w:line="276" w:lineRule="auto"/>
        <w:rPr>
          <w:b/>
          <w:color w:val="000000"/>
          <w:spacing w:val="-4"/>
          <w:sz w:val="20"/>
          <w:szCs w:val="20"/>
        </w:rPr>
      </w:pPr>
      <w:r w:rsidRPr="00F110B9">
        <w:rPr>
          <w:smallCaps/>
          <w:noProof/>
          <w:color w:val="000000"/>
          <w:spacing w:val="4"/>
          <w:sz w:val="20"/>
          <w:szCs w:val="20"/>
          <w:lang w:eastAsia="ru-RU"/>
        </w:rPr>
        <w:t xml:space="preserve">                                                        </w:t>
      </w:r>
      <w:r>
        <w:rPr>
          <w:smallCaps/>
          <w:noProof/>
          <w:color w:val="000000"/>
          <w:spacing w:val="4"/>
          <w:sz w:val="20"/>
          <w:szCs w:val="20"/>
          <w:lang w:eastAsia="ru-RU"/>
        </w:rPr>
        <w:t xml:space="preserve">                </w:t>
      </w:r>
      <w:r w:rsidRPr="00F110B9">
        <w:rPr>
          <w:smallCaps/>
          <w:noProof/>
          <w:color w:val="000000"/>
          <w:spacing w:val="4"/>
          <w:sz w:val="20"/>
          <w:szCs w:val="20"/>
          <w:lang w:eastAsia="ru-RU"/>
        </w:rPr>
        <w:t xml:space="preserve">      </w:t>
      </w:r>
      <w:r w:rsidRPr="00F110B9">
        <w:rPr>
          <w:sz w:val="20"/>
          <w:szCs w:val="20"/>
        </w:rPr>
        <w:t xml:space="preserve">  </w:t>
      </w:r>
      <w:r w:rsidRPr="00F110B9">
        <w:rPr>
          <w:b/>
          <w:color w:val="000000"/>
          <w:spacing w:val="-4"/>
          <w:sz w:val="20"/>
          <w:szCs w:val="20"/>
        </w:rPr>
        <w:t xml:space="preserve">                     </w:t>
      </w:r>
    </w:p>
    <w:p w:rsidR="005B4B6D" w:rsidRDefault="005B4B6D" w:rsidP="005B4B6D"/>
    <w:p w:rsidR="005B4B6D" w:rsidRDefault="005B4B6D" w:rsidP="005B4B6D"/>
    <w:p w:rsidR="005B4B6D" w:rsidRDefault="005B4B6D" w:rsidP="005B4B6D"/>
    <w:p w:rsidR="005B4B6D" w:rsidRDefault="005B4B6D" w:rsidP="005B4B6D"/>
    <w:p w:rsidR="00E32F88" w:rsidRPr="00E32F88" w:rsidRDefault="00E32F88" w:rsidP="00E32F88">
      <w:pPr>
        <w:shd w:val="clear" w:color="auto" w:fill="FFFFFF"/>
        <w:spacing w:line="270" w:lineRule="atLeast"/>
        <w:rPr>
          <w:rFonts w:ascii="Arial" w:hAnsi="Arial" w:cs="Arial"/>
          <w:sz w:val="18"/>
          <w:szCs w:val="18"/>
          <w:lang w:eastAsia="ru-RU"/>
        </w:rPr>
      </w:pPr>
    </w:p>
    <w:p w:rsidR="008174AD" w:rsidRPr="006A7DBF" w:rsidRDefault="00122E77" w:rsidP="006B02CC">
      <w:pPr>
        <w:shd w:val="clear" w:color="auto" w:fill="FFFFFF"/>
        <w:spacing w:before="150" w:after="225" w:line="270" w:lineRule="atLeast"/>
        <w:rPr>
          <w:b/>
          <w:color w:val="000000"/>
          <w:spacing w:val="-4"/>
          <w:sz w:val="22"/>
          <w:szCs w:val="22"/>
        </w:rPr>
      </w:pPr>
      <w:r w:rsidRPr="00122E77">
        <w:rPr>
          <w:b/>
          <w:sz w:val="22"/>
          <w:szCs w:val="22"/>
        </w:rPr>
        <w:pict>
          <v:group id="_x0000_s1030" style="position:absolute;margin-left:-23.65pt;margin-top:2.2pt;width:545.65pt;height:1in;z-index:251664384;mso-wrap-distance-left:0;mso-wrap-distance-right:0" coordorigin="-540,82" coordsize="10800,1440">
            <o:lock v:ext="edit" text="t"/>
            <v:roundrect id="_x0000_s1031" style="position:absolute;left:-540;top:82;width:10800;height:1440;v-text-anchor:middle" arcsize="10923f" strokeweight="1.59mm">
              <v:fill color2="black"/>
              <v:stroke joinstyle="miter"/>
            </v:roundrect>
            <v:shape id="_x0000_s1032" type="#_x0000_t202" style="position:absolute;left:-471;top:152;width:10660;height:1300;v-text-anchor:middle" filled="f" stroked="f">
              <v:stroke joinstyle="round"/>
              <v:textbox style="mso-next-textbox:#_x0000_s1032;mso-rotate-with-shape:t">
                <w:txbxContent>
                  <w:p w:rsidR="00C07E9C" w:rsidRDefault="00C07E9C" w:rsidP="008174AD">
                    <w:pPr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b/>
                        <w:bCs/>
                        <w:sz w:val="22"/>
                      </w:rPr>
                      <w:t>Учредители и издатели:</w:t>
                    </w:r>
                    <w:r>
                      <w:t xml:space="preserve"> </w:t>
                    </w:r>
                    <w:r>
                      <w:rPr>
                        <w:i/>
                        <w:iCs/>
                        <w:sz w:val="18"/>
                      </w:rPr>
                      <w:t xml:space="preserve">Совет народных депутатов и Администрация городского поселения город Лиски </w:t>
                    </w:r>
                    <w:proofErr w:type="spellStart"/>
                    <w:r>
                      <w:rPr>
                        <w:i/>
                        <w:iCs/>
                        <w:sz w:val="18"/>
                      </w:rPr>
                      <w:t>Лискинского</w:t>
                    </w:r>
                    <w:proofErr w:type="spellEnd"/>
                    <w:r>
                      <w:rPr>
                        <w:i/>
                        <w:iCs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iCs/>
                        <w:sz w:val="18"/>
                      </w:rPr>
                      <w:t>муни</w:t>
                    </w:r>
                    <w:proofErr w:type="spellEnd"/>
                    <w:r>
                      <w:rPr>
                        <w:i/>
                        <w:iCs/>
                        <w:sz w:val="18"/>
                      </w:rPr>
                      <w:t>-</w:t>
                    </w:r>
                  </w:p>
                  <w:p w:rsidR="00C07E9C" w:rsidRDefault="00C07E9C" w:rsidP="008174AD">
                    <w:pPr>
                      <w:tabs>
                        <w:tab w:val="left" w:pos="5387"/>
                      </w:tabs>
                      <w:ind w:right="3422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 xml:space="preserve">                                                      </w:t>
                    </w:r>
                    <w:proofErr w:type="spellStart"/>
                    <w:r>
                      <w:rPr>
                        <w:i/>
                        <w:iCs/>
                        <w:sz w:val="18"/>
                      </w:rPr>
                      <w:t>ципального</w:t>
                    </w:r>
                    <w:proofErr w:type="spellEnd"/>
                    <w:r>
                      <w:rPr>
                        <w:i/>
                        <w:iCs/>
                        <w:sz w:val="18"/>
                      </w:rPr>
                      <w:t xml:space="preserve">  района Воронежской области</w:t>
                    </w:r>
                  </w:p>
                  <w:p w:rsidR="00C07E9C" w:rsidRDefault="00C07E9C" w:rsidP="008174AD">
                    <w:pPr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396900, г</w:t>
                    </w:r>
                    <w:proofErr w:type="gramStart"/>
                    <w:r>
                      <w:rPr>
                        <w:i/>
                        <w:iCs/>
                        <w:sz w:val="18"/>
                      </w:rPr>
                      <w:t>.Л</w:t>
                    </w:r>
                    <w:proofErr w:type="gramEnd"/>
                    <w:r>
                      <w:rPr>
                        <w:i/>
                        <w:iCs/>
                        <w:sz w:val="18"/>
                      </w:rPr>
                      <w:t xml:space="preserve">иски, Воронежская область, проспект Ленина – 32. Тел: 4-55-44; 4-65-52. </w:t>
                    </w:r>
                  </w:p>
                  <w:p w:rsidR="00C07E9C" w:rsidRDefault="00C07E9C" w:rsidP="008174AD">
                    <w:pPr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 xml:space="preserve">                                                      Объем 4 </w:t>
                    </w:r>
                    <w:proofErr w:type="spellStart"/>
                    <w:r>
                      <w:rPr>
                        <w:i/>
                        <w:iCs/>
                        <w:sz w:val="18"/>
                      </w:rPr>
                      <w:t>усл</w:t>
                    </w:r>
                    <w:proofErr w:type="gramStart"/>
                    <w:r>
                      <w:rPr>
                        <w:i/>
                        <w:iCs/>
                        <w:sz w:val="18"/>
                      </w:rPr>
                      <w:t>.п</w:t>
                    </w:r>
                    <w:proofErr w:type="gramEnd"/>
                    <w:r>
                      <w:rPr>
                        <w:i/>
                        <w:iCs/>
                        <w:sz w:val="18"/>
                      </w:rPr>
                      <w:t>еч.л</w:t>
                    </w:r>
                    <w:proofErr w:type="spellEnd"/>
                    <w:r>
                      <w:rPr>
                        <w:i/>
                        <w:iCs/>
                        <w:sz w:val="18"/>
                      </w:rPr>
                      <w:t xml:space="preserve">.; </w:t>
                    </w:r>
                  </w:p>
                  <w:p w:rsidR="00C07E9C" w:rsidRDefault="00C07E9C" w:rsidP="008174AD">
                    <w:pPr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 xml:space="preserve">                                                      Тираж 100; бесплатно</w:t>
                    </w:r>
                  </w:p>
                  <w:p w:rsidR="00C07E9C" w:rsidRDefault="00C07E9C" w:rsidP="008174AD">
                    <w:pPr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 xml:space="preserve">    </w:t>
                    </w:r>
                  </w:p>
                </w:txbxContent>
              </v:textbox>
            </v:shape>
          </v:group>
        </w:pict>
      </w:r>
      <w:r w:rsidR="008174AD" w:rsidRPr="006A7DBF">
        <w:rPr>
          <w:b/>
          <w:color w:val="000000"/>
          <w:spacing w:val="-4"/>
          <w:sz w:val="22"/>
          <w:szCs w:val="22"/>
        </w:rPr>
        <w:t xml:space="preserve">                                        </w:t>
      </w:r>
    </w:p>
    <w:p w:rsidR="008174AD" w:rsidRPr="006A7DBF" w:rsidRDefault="008174AD" w:rsidP="008174AD">
      <w:pPr>
        <w:shd w:val="clear" w:color="auto" w:fill="FFFFFF"/>
        <w:ind w:left="57"/>
        <w:jc w:val="center"/>
        <w:rPr>
          <w:b/>
          <w:color w:val="000000"/>
          <w:spacing w:val="-4"/>
          <w:sz w:val="22"/>
          <w:szCs w:val="22"/>
        </w:rPr>
      </w:pPr>
      <w:r w:rsidRPr="006A7DBF">
        <w:rPr>
          <w:i/>
          <w:iCs/>
          <w:sz w:val="22"/>
          <w:szCs w:val="22"/>
        </w:rPr>
        <w:t xml:space="preserve">                                                      </w:t>
      </w:r>
    </w:p>
    <w:p w:rsidR="002F5902" w:rsidRPr="006A7DBF" w:rsidRDefault="002F5902">
      <w:pPr>
        <w:rPr>
          <w:sz w:val="22"/>
          <w:szCs w:val="22"/>
        </w:rPr>
      </w:pPr>
    </w:p>
    <w:sectPr w:rsidR="002F5902" w:rsidRPr="006A7DBF" w:rsidSect="00F2267A">
      <w:headerReference w:type="default" r:id="rId8"/>
      <w:footerReference w:type="default" r:id="rId9"/>
      <w:footnotePr>
        <w:pos w:val="beneathText"/>
      </w:footnotePr>
      <w:pgSz w:w="11905" w:h="16837"/>
      <w:pgMar w:top="125" w:right="992" w:bottom="567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60C" w:rsidRDefault="002C360C" w:rsidP="00291A32">
      <w:r>
        <w:separator/>
      </w:r>
    </w:p>
  </w:endnote>
  <w:endnote w:type="continuationSeparator" w:id="1">
    <w:p w:rsidR="002C360C" w:rsidRDefault="002C360C" w:rsidP="00291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E9C" w:rsidRPr="00DD483B" w:rsidRDefault="00C07E9C">
    <w:pPr>
      <w:pStyle w:val="a7"/>
      <w:rPr>
        <w:i/>
        <w:color w:val="FF0000"/>
      </w:rPr>
    </w:pPr>
    <w:r w:rsidRPr="002B1309">
      <w:rPr>
        <w:i/>
      </w:rPr>
      <w:t>«Официальный вестник города Лиски»</w:t>
    </w:r>
    <w:r>
      <w:rPr>
        <w:i/>
      </w:rPr>
      <w:t xml:space="preserve"> </w:t>
    </w:r>
    <w:r w:rsidRPr="002B1309">
      <w:rPr>
        <w:i/>
      </w:rPr>
      <w:t xml:space="preserve"> ---</w:t>
    </w:r>
    <w:r>
      <w:rPr>
        <w:i/>
      </w:rPr>
      <w:t xml:space="preserve">--------------- </w:t>
    </w:r>
    <w:r w:rsidRPr="002B1309">
      <w:rPr>
        <w:i/>
      </w:rPr>
      <w:t xml:space="preserve">от </w:t>
    </w:r>
    <w:r w:rsidR="00FE3664">
      <w:rPr>
        <w:i/>
      </w:rPr>
      <w:t xml:space="preserve"> </w:t>
    </w:r>
    <w:r w:rsidR="00D20E14">
      <w:rPr>
        <w:i/>
      </w:rPr>
      <w:t xml:space="preserve">28 января 2020 </w:t>
    </w:r>
    <w:r w:rsidRPr="002B1309">
      <w:rPr>
        <w:i/>
      </w:rPr>
      <w:t xml:space="preserve">года № </w:t>
    </w:r>
    <w:r w:rsidR="00D20E14">
      <w:rPr>
        <w:i/>
      </w:rPr>
      <w:t>8 (652</w:t>
    </w:r>
    <w:r>
      <w:rPr>
        <w:i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60C" w:rsidRDefault="002C360C" w:rsidP="00291A32">
      <w:r>
        <w:separator/>
      </w:r>
    </w:p>
  </w:footnote>
  <w:footnote w:type="continuationSeparator" w:id="1">
    <w:p w:rsidR="002C360C" w:rsidRDefault="002C360C" w:rsidP="00291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E9C" w:rsidRDefault="00122E77">
    <w:pPr>
      <w:pStyle w:val="a5"/>
      <w:jc w:val="right"/>
    </w:pPr>
    <w:fldSimple w:instr=" PAGE   \* MERGEFORMAT ">
      <w:r w:rsidR="00D20E14">
        <w:rPr>
          <w:noProof/>
        </w:rPr>
        <w:t>2</w:t>
      </w:r>
    </w:fldSimple>
  </w:p>
  <w:p w:rsidR="00C07E9C" w:rsidRPr="002B1309" w:rsidRDefault="00C07E9C">
    <w:pPr>
      <w:pStyle w:val="a5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8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</w:lvl>
  </w:abstractNum>
  <w:abstractNum w:abstractNumId="3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4">
    <w:nsid w:val="08E1615D"/>
    <w:multiLevelType w:val="hybridMultilevel"/>
    <w:tmpl w:val="E04A0108"/>
    <w:lvl w:ilvl="0" w:tplc="3C726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0C624BC8"/>
    <w:multiLevelType w:val="hybridMultilevel"/>
    <w:tmpl w:val="D88C0904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5824AE"/>
    <w:multiLevelType w:val="hybridMultilevel"/>
    <w:tmpl w:val="8AFA4006"/>
    <w:lvl w:ilvl="0" w:tplc="DB783758">
      <w:start w:val="2005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5035A"/>
    <w:multiLevelType w:val="multilevel"/>
    <w:tmpl w:val="78EA3B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8">
    <w:nsid w:val="13F72DF5"/>
    <w:multiLevelType w:val="multilevel"/>
    <w:tmpl w:val="F7540A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14FC4467"/>
    <w:multiLevelType w:val="hybridMultilevel"/>
    <w:tmpl w:val="F29A8EA2"/>
    <w:lvl w:ilvl="0" w:tplc="E1308F3A">
      <w:start w:val="1"/>
      <w:numFmt w:val="bullet"/>
      <w:lvlText w:val="-"/>
      <w:lvlJc w:val="left"/>
      <w:pPr>
        <w:ind w:left="360" w:hanging="360"/>
      </w:pPr>
      <w:rPr>
        <w:rFonts w:ascii="Antique Olive" w:hAnsi="Antique Oliv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4519CA"/>
    <w:multiLevelType w:val="hybridMultilevel"/>
    <w:tmpl w:val="326492F6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7BA6D9F"/>
    <w:multiLevelType w:val="multilevel"/>
    <w:tmpl w:val="81587FA2"/>
    <w:lvl w:ilvl="0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13">
    <w:nsid w:val="19DB19FD"/>
    <w:multiLevelType w:val="hybridMultilevel"/>
    <w:tmpl w:val="81922840"/>
    <w:lvl w:ilvl="0" w:tplc="13ECCA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0D2636B"/>
    <w:multiLevelType w:val="hybridMultilevel"/>
    <w:tmpl w:val="1A5EDBCA"/>
    <w:lvl w:ilvl="0" w:tplc="788E643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10A3FDE"/>
    <w:multiLevelType w:val="hybridMultilevel"/>
    <w:tmpl w:val="D0C818CA"/>
    <w:lvl w:ilvl="0" w:tplc="E78A2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24E44AE"/>
    <w:multiLevelType w:val="multilevel"/>
    <w:tmpl w:val="1B0275CA"/>
    <w:lvl w:ilvl="0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2A53CE6"/>
    <w:multiLevelType w:val="hybridMultilevel"/>
    <w:tmpl w:val="449A18EC"/>
    <w:lvl w:ilvl="0" w:tplc="3C726A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2AB43D7"/>
    <w:multiLevelType w:val="multilevel"/>
    <w:tmpl w:val="005C3C1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1" w:hanging="1800"/>
      </w:pPr>
      <w:rPr>
        <w:rFonts w:cs="Times New Roman" w:hint="default"/>
      </w:rPr>
    </w:lvl>
  </w:abstractNum>
  <w:abstractNum w:abstractNumId="19">
    <w:nsid w:val="22FB3545"/>
    <w:multiLevelType w:val="hybridMultilevel"/>
    <w:tmpl w:val="C172E3F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55B5544"/>
    <w:multiLevelType w:val="multilevel"/>
    <w:tmpl w:val="0CD48F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A176AA"/>
    <w:multiLevelType w:val="hybridMultilevel"/>
    <w:tmpl w:val="61D48782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8284999"/>
    <w:multiLevelType w:val="hybridMultilevel"/>
    <w:tmpl w:val="F2E87122"/>
    <w:lvl w:ilvl="0" w:tplc="AB0EA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A6F1009"/>
    <w:multiLevelType w:val="multilevel"/>
    <w:tmpl w:val="A53EEC50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</w:rPr>
    </w:lvl>
    <w:lvl w:ilvl="1">
      <w:start w:val="3"/>
      <w:numFmt w:val="decimal"/>
      <w:lvlText w:val="%1.%2"/>
      <w:lvlJc w:val="left"/>
      <w:pPr>
        <w:ind w:left="1930" w:hanging="375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383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5745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730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921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077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2685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600" w:hanging="2160"/>
      </w:pPr>
      <w:rPr>
        <w:rFonts w:eastAsia="Times New Roman" w:cs="Times New Roman" w:hint="default"/>
      </w:rPr>
    </w:lvl>
  </w:abstractNum>
  <w:abstractNum w:abstractNumId="25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30ED3311"/>
    <w:multiLevelType w:val="hybridMultilevel"/>
    <w:tmpl w:val="7E306CF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7">
    <w:nsid w:val="39FF3281"/>
    <w:multiLevelType w:val="hybridMultilevel"/>
    <w:tmpl w:val="53F2F94C"/>
    <w:lvl w:ilvl="0" w:tplc="13ECCA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3C8D3E81"/>
    <w:multiLevelType w:val="hybridMultilevel"/>
    <w:tmpl w:val="97C83E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2E3BC5"/>
    <w:multiLevelType w:val="multilevel"/>
    <w:tmpl w:val="88C2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FB71151"/>
    <w:multiLevelType w:val="multilevel"/>
    <w:tmpl w:val="77324050"/>
    <w:lvl w:ilvl="0">
      <w:start w:val="1"/>
      <w:numFmt w:val="decimal"/>
      <w:lvlText w:val="%1."/>
      <w:lvlJc w:val="left"/>
      <w:pPr>
        <w:ind w:left="990" w:hanging="990"/>
      </w:pPr>
    </w:lvl>
    <w:lvl w:ilvl="1">
      <w:start w:val="1"/>
      <w:numFmt w:val="decimal"/>
      <w:lvlText w:val="%1.%2."/>
      <w:lvlJc w:val="left"/>
      <w:pPr>
        <w:ind w:left="1530" w:hanging="990"/>
      </w:pPr>
    </w:lvl>
    <w:lvl w:ilvl="2">
      <w:start w:val="1"/>
      <w:numFmt w:val="decimal"/>
      <w:lvlText w:val="%1.%2.%3."/>
      <w:lvlJc w:val="left"/>
      <w:pPr>
        <w:ind w:left="2070" w:hanging="990"/>
      </w:pPr>
    </w:lvl>
    <w:lvl w:ilvl="3">
      <w:start w:val="1"/>
      <w:numFmt w:val="decimal"/>
      <w:lvlText w:val="%1.%2.%3.%4."/>
      <w:lvlJc w:val="left"/>
      <w:pPr>
        <w:ind w:left="2610" w:hanging="99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31">
    <w:nsid w:val="3FC10B85"/>
    <w:multiLevelType w:val="hybridMultilevel"/>
    <w:tmpl w:val="5D2836C2"/>
    <w:lvl w:ilvl="0" w:tplc="3FE006BE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0B942C1"/>
    <w:multiLevelType w:val="hybridMultilevel"/>
    <w:tmpl w:val="5002D02A"/>
    <w:lvl w:ilvl="0" w:tplc="940E8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587748"/>
    <w:multiLevelType w:val="hybridMultilevel"/>
    <w:tmpl w:val="C12C5178"/>
    <w:lvl w:ilvl="0" w:tplc="0419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4">
    <w:nsid w:val="45A35335"/>
    <w:multiLevelType w:val="hybridMultilevel"/>
    <w:tmpl w:val="DC6CCFD6"/>
    <w:lvl w:ilvl="0" w:tplc="04190005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51252F7D"/>
    <w:multiLevelType w:val="hybridMultilevel"/>
    <w:tmpl w:val="718C6BE6"/>
    <w:lvl w:ilvl="0" w:tplc="3C726A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5851C9E"/>
    <w:multiLevelType w:val="hybridMultilevel"/>
    <w:tmpl w:val="01F805EC"/>
    <w:lvl w:ilvl="0" w:tplc="3788A7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8475F90"/>
    <w:multiLevelType w:val="hybridMultilevel"/>
    <w:tmpl w:val="D3CCB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CE29CC"/>
    <w:multiLevelType w:val="hybridMultilevel"/>
    <w:tmpl w:val="7FD231F0"/>
    <w:lvl w:ilvl="0" w:tplc="52D64FA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>
    <w:nsid w:val="5AD57486"/>
    <w:multiLevelType w:val="singleLevel"/>
    <w:tmpl w:val="4CBC43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5C847066"/>
    <w:multiLevelType w:val="hybridMultilevel"/>
    <w:tmpl w:val="8E1EADA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2">
    <w:nsid w:val="60A44EE9"/>
    <w:multiLevelType w:val="multilevel"/>
    <w:tmpl w:val="F0F210C0"/>
    <w:lvl w:ilvl="0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52175F2"/>
    <w:multiLevelType w:val="multilevel"/>
    <w:tmpl w:val="27987B9E"/>
    <w:lvl w:ilvl="0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5830FEE"/>
    <w:multiLevelType w:val="multilevel"/>
    <w:tmpl w:val="FAAC1EB0"/>
    <w:lvl w:ilvl="0">
      <w:start w:val="1"/>
      <w:numFmt w:val="decimal"/>
      <w:lvlText w:val="%1."/>
      <w:lvlJc w:val="left"/>
      <w:rPr>
        <w:rFonts w:hint="default"/>
        <w:color w:val="auto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78B5548"/>
    <w:multiLevelType w:val="hybridMultilevel"/>
    <w:tmpl w:val="E8687FA8"/>
    <w:lvl w:ilvl="0" w:tplc="13ECC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3"/>
  </w:num>
  <w:num w:numId="6">
    <w:abstractNumId w:val="28"/>
  </w:num>
  <w:num w:numId="7">
    <w:abstractNumId w:val="21"/>
  </w:num>
  <w:num w:numId="8">
    <w:abstractNumId w:val="20"/>
  </w:num>
  <w:num w:numId="9">
    <w:abstractNumId w:val="37"/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3"/>
  </w:num>
  <w:num w:numId="16">
    <w:abstractNumId w:val="42"/>
  </w:num>
  <w:num w:numId="17">
    <w:abstractNumId w:val="11"/>
  </w:num>
  <w:num w:numId="18">
    <w:abstractNumId w:val="6"/>
  </w:num>
  <w:num w:numId="19">
    <w:abstractNumId w:val="16"/>
  </w:num>
  <w:num w:numId="20">
    <w:abstractNumId w:val="17"/>
  </w:num>
  <w:num w:numId="21">
    <w:abstractNumId w:val="36"/>
  </w:num>
  <w:num w:numId="22">
    <w:abstractNumId w:val="45"/>
  </w:num>
  <w:num w:numId="23">
    <w:abstractNumId w:val="27"/>
  </w:num>
  <w:num w:numId="24">
    <w:abstractNumId w:val="13"/>
  </w:num>
  <w:num w:numId="25">
    <w:abstractNumId w:val="14"/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</w:num>
  <w:num w:numId="29">
    <w:abstractNumId w:val="40"/>
  </w:num>
  <w:num w:numId="30">
    <w:abstractNumId w:val="25"/>
  </w:num>
  <w:num w:numId="31">
    <w:abstractNumId w:val="46"/>
  </w:num>
  <w:num w:numId="32">
    <w:abstractNumId w:val="5"/>
  </w:num>
  <w:num w:numId="33">
    <w:abstractNumId w:val="10"/>
  </w:num>
  <w:num w:numId="34">
    <w:abstractNumId w:val="22"/>
  </w:num>
  <w:num w:numId="35">
    <w:abstractNumId w:val="18"/>
  </w:num>
  <w:num w:numId="36">
    <w:abstractNumId w:val="39"/>
  </w:num>
  <w:num w:numId="37">
    <w:abstractNumId w:val="33"/>
  </w:num>
  <w:num w:numId="38">
    <w:abstractNumId w:val="19"/>
  </w:num>
  <w:num w:numId="39">
    <w:abstractNumId w:val="7"/>
  </w:num>
  <w:num w:numId="40">
    <w:abstractNumId w:val="24"/>
  </w:num>
  <w:num w:numId="41">
    <w:abstractNumId w:val="15"/>
  </w:num>
  <w:num w:numId="42">
    <w:abstractNumId w:val="38"/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  <w:num w:numId="4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9"/>
  </w:num>
  <w:num w:numId="5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8174AD"/>
    <w:rsid w:val="000864B9"/>
    <w:rsid w:val="000945E2"/>
    <w:rsid w:val="000A0B3F"/>
    <w:rsid w:val="000C0DD7"/>
    <w:rsid w:val="000C43AC"/>
    <w:rsid w:val="00122E77"/>
    <w:rsid w:val="0013471B"/>
    <w:rsid w:val="001355DA"/>
    <w:rsid w:val="001534A1"/>
    <w:rsid w:val="0016608D"/>
    <w:rsid w:val="001A7DE8"/>
    <w:rsid w:val="001B239F"/>
    <w:rsid w:val="001F1F5A"/>
    <w:rsid w:val="00225C8F"/>
    <w:rsid w:val="00232086"/>
    <w:rsid w:val="00262302"/>
    <w:rsid w:val="002637B2"/>
    <w:rsid w:val="00291A32"/>
    <w:rsid w:val="002A6F98"/>
    <w:rsid w:val="002C04F7"/>
    <w:rsid w:val="002C360C"/>
    <w:rsid w:val="002F0C81"/>
    <w:rsid w:val="002F5902"/>
    <w:rsid w:val="00350D75"/>
    <w:rsid w:val="003861F3"/>
    <w:rsid w:val="004E3B4B"/>
    <w:rsid w:val="004E4951"/>
    <w:rsid w:val="0053047B"/>
    <w:rsid w:val="005508CD"/>
    <w:rsid w:val="005735B8"/>
    <w:rsid w:val="005A7D7B"/>
    <w:rsid w:val="005B4B6D"/>
    <w:rsid w:val="005C3842"/>
    <w:rsid w:val="005C5456"/>
    <w:rsid w:val="005D2654"/>
    <w:rsid w:val="00611F6E"/>
    <w:rsid w:val="0064397A"/>
    <w:rsid w:val="0066489F"/>
    <w:rsid w:val="00677A9F"/>
    <w:rsid w:val="006A46DB"/>
    <w:rsid w:val="006A7DBF"/>
    <w:rsid w:val="006B02CC"/>
    <w:rsid w:val="006F4F4B"/>
    <w:rsid w:val="00750AFF"/>
    <w:rsid w:val="0076582B"/>
    <w:rsid w:val="00781CCC"/>
    <w:rsid w:val="00782DF9"/>
    <w:rsid w:val="007B75D8"/>
    <w:rsid w:val="007F6417"/>
    <w:rsid w:val="008174AD"/>
    <w:rsid w:val="00870555"/>
    <w:rsid w:val="008C7BCE"/>
    <w:rsid w:val="009020ED"/>
    <w:rsid w:val="009260D3"/>
    <w:rsid w:val="0093613B"/>
    <w:rsid w:val="009A2D2D"/>
    <w:rsid w:val="009F5626"/>
    <w:rsid w:val="00A016E0"/>
    <w:rsid w:val="00A54EC1"/>
    <w:rsid w:val="00AA38E4"/>
    <w:rsid w:val="00AC6CCB"/>
    <w:rsid w:val="00BA12E3"/>
    <w:rsid w:val="00C07833"/>
    <w:rsid w:val="00C07E9C"/>
    <w:rsid w:val="00C77D1F"/>
    <w:rsid w:val="00C8672C"/>
    <w:rsid w:val="00CB5F10"/>
    <w:rsid w:val="00CE3269"/>
    <w:rsid w:val="00D20E14"/>
    <w:rsid w:val="00D60580"/>
    <w:rsid w:val="00DA149B"/>
    <w:rsid w:val="00DA1F7B"/>
    <w:rsid w:val="00DF5F02"/>
    <w:rsid w:val="00E30E03"/>
    <w:rsid w:val="00E32F88"/>
    <w:rsid w:val="00ED341A"/>
    <w:rsid w:val="00F224EA"/>
    <w:rsid w:val="00F2267A"/>
    <w:rsid w:val="00F27D01"/>
    <w:rsid w:val="00FB78BB"/>
    <w:rsid w:val="00FE3664"/>
    <w:rsid w:val="00FE3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174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1"/>
    <w:next w:val="a1"/>
    <w:link w:val="10"/>
    <w:qFormat/>
    <w:rsid w:val="008174AD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1"/>
    <w:next w:val="a1"/>
    <w:link w:val="20"/>
    <w:unhideWhenUsed/>
    <w:qFormat/>
    <w:rsid w:val="005735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qFormat/>
    <w:rsid w:val="00F2267A"/>
    <w:pPr>
      <w:keepNext/>
      <w:suppressAutoHyphens w:val="0"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1"/>
    <w:next w:val="a1"/>
    <w:link w:val="40"/>
    <w:qFormat/>
    <w:rsid w:val="00F2267A"/>
    <w:pPr>
      <w:keepNext/>
      <w:suppressAutoHyphens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1"/>
    <w:next w:val="a1"/>
    <w:link w:val="50"/>
    <w:unhideWhenUsed/>
    <w:qFormat/>
    <w:rsid w:val="006A7D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1"/>
    <w:next w:val="a1"/>
    <w:link w:val="70"/>
    <w:qFormat/>
    <w:rsid w:val="005735B8"/>
    <w:pPr>
      <w:widowControl w:val="0"/>
      <w:spacing w:before="240" w:after="60"/>
      <w:outlineLvl w:val="6"/>
    </w:pPr>
    <w:rPr>
      <w:rFonts w:eastAsia="Arial Unicode MS"/>
      <w:kern w:val="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174A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8174AD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8174AD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5">
    <w:name w:val="header"/>
    <w:aliases w:val="ВерхКолонтитул"/>
    <w:basedOn w:val="a1"/>
    <w:link w:val="a6"/>
    <w:rsid w:val="008174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ВерхКолонтитул Знак"/>
    <w:basedOn w:val="a2"/>
    <w:link w:val="a5"/>
    <w:rsid w:val="008174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1"/>
    <w:link w:val="a8"/>
    <w:rsid w:val="008174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rsid w:val="008174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8174A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9">
    <w:name w:val="List Paragraph"/>
    <w:aliases w:val="Абзац списка11"/>
    <w:basedOn w:val="a1"/>
    <w:link w:val="aa"/>
    <w:qFormat/>
    <w:rsid w:val="008174A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1"/>
    <w:link w:val="22"/>
    <w:rsid w:val="008174AD"/>
    <w:pPr>
      <w:widowControl w:val="0"/>
      <w:spacing w:after="120" w:line="480" w:lineRule="auto"/>
    </w:pPr>
    <w:rPr>
      <w:rFonts w:eastAsia="Arial Unicode MS"/>
      <w:kern w:val="1"/>
    </w:rPr>
  </w:style>
  <w:style w:type="character" w:customStyle="1" w:styleId="22">
    <w:name w:val="Основной текст 2 Знак"/>
    <w:basedOn w:val="a2"/>
    <w:link w:val="21"/>
    <w:rsid w:val="008174AD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b">
    <w:name w:val="Block Text"/>
    <w:basedOn w:val="a1"/>
    <w:rsid w:val="008174AD"/>
    <w:pPr>
      <w:suppressAutoHyphens w:val="0"/>
      <w:ind w:left="127" w:right="-1" w:hanging="127"/>
    </w:pPr>
    <w:rPr>
      <w:sz w:val="22"/>
      <w:lang w:eastAsia="ru-RU"/>
    </w:rPr>
  </w:style>
  <w:style w:type="character" w:styleId="ac">
    <w:name w:val="Emphasis"/>
    <w:basedOn w:val="a2"/>
    <w:qFormat/>
    <w:rsid w:val="008174AD"/>
    <w:rPr>
      <w:i/>
      <w:iCs/>
    </w:rPr>
  </w:style>
  <w:style w:type="paragraph" w:customStyle="1" w:styleId="formattext">
    <w:name w:val="formattext"/>
    <w:basedOn w:val="a1"/>
    <w:rsid w:val="008174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Основной текст4"/>
    <w:basedOn w:val="a1"/>
    <w:rsid w:val="008174AD"/>
    <w:pPr>
      <w:widowControl w:val="0"/>
      <w:shd w:val="clear" w:color="auto" w:fill="FFFFFF"/>
      <w:suppressAutoHyphens w:val="0"/>
      <w:spacing w:before="300" w:after="60" w:line="0" w:lineRule="atLeast"/>
      <w:jc w:val="both"/>
    </w:pPr>
    <w:rPr>
      <w:sz w:val="26"/>
      <w:szCs w:val="26"/>
      <w:lang w:eastAsia="en-US"/>
    </w:rPr>
  </w:style>
  <w:style w:type="character" w:customStyle="1" w:styleId="match">
    <w:name w:val="match"/>
    <w:basedOn w:val="a2"/>
    <w:rsid w:val="008174AD"/>
  </w:style>
  <w:style w:type="paragraph" w:customStyle="1" w:styleId="FORMATTEXT0">
    <w:name w:val=".FORMATTEXT"/>
    <w:rsid w:val="008174A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HEADERTEXT">
    <w:name w:val=".HEADERTEXT"/>
    <w:rsid w:val="008174A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ar-SA"/>
    </w:rPr>
  </w:style>
  <w:style w:type="paragraph" w:customStyle="1" w:styleId="headertext0">
    <w:name w:val="headertext"/>
    <w:basedOn w:val="a1"/>
    <w:rsid w:val="008174AD"/>
    <w:pPr>
      <w:spacing w:before="280" w:after="280" w:line="276" w:lineRule="auto"/>
    </w:pPr>
    <w:rPr>
      <w:rFonts w:ascii="Calibri" w:eastAsia="SimSun" w:hAnsi="Calibri" w:cs="font289"/>
    </w:rPr>
  </w:style>
  <w:style w:type="paragraph" w:styleId="ad">
    <w:name w:val="Balloon Text"/>
    <w:basedOn w:val="a1"/>
    <w:link w:val="ae"/>
    <w:unhideWhenUsed/>
    <w:rsid w:val="008174A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8174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itle">
    <w:name w:val="Title!Название НПА"/>
    <w:basedOn w:val="a1"/>
    <w:rsid w:val="001355DA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f">
    <w:name w:val="Стиль"/>
    <w:rsid w:val="00135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573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70">
    <w:name w:val="Заголовок 7 Знак"/>
    <w:basedOn w:val="a2"/>
    <w:link w:val="7"/>
    <w:rsid w:val="005735B8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ConsPlusTitlePage">
    <w:name w:val="ConsPlusTitlePage"/>
    <w:uiPriority w:val="99"/>
    <w:rsid w:val="002623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2623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2"/>
    <w:uiPriority w:val="99"/>
    <w:unhideWhenUsed/>
    <w:rsid w:val="00262302"/>
    <w:rPr>
      <w:color w:val="0000FF"/>
      <w:u w:val="single"/>
    </w:rPr>
  </w:style>
  <w:style w:type="paragraph" w:styleId="af1">
    <w:name w:val="Body Text"/>
    <w:basedOn w:val="a1"/>
    <w:link w:val="af2"/>
    <w:unhideWhenUsed/>
    <w:rsid w:val="005508CD"/>
    <w:pPr>
      <w:spacing w:after="120"/>
    </w:pPr>
  </w:style>
  <w:style w:type="character" w:customStyle="1" w:styleId="af2">
    <w:name w:val="Основной текст Знак"/>
    <w:basedOn w:val="a2"/>
    <w:link w:val="af1"/>
    <w:rsid w:val="005508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 Spacing"/>
    <w:link w:val="af4"/>
    <w:uiPriority w:val="1"/>
    <w:qFormat/>
    <w:rsid w:val="005508CD"/>
    <w:pPr>
      <w:spacing w:after="0" w:line="240" w:lineRule="auto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1"/>
    <w:uiPriority w:val="1"/>
    <w:qFormat/>
    <w:rsid w:val="005508CD"/>
    <w:pPr>
      <w:widowControl w:val="0"/>
      <w:suppressAutoHyphens w:val="0"/>
      <w:autoSpaceDE w:val="0"/>
      <w:autoSpaceDN w:val="0"/>
    </w:pPr>
    <w:rPr>
      <w:rFonts w:ascii="Calibri" w:hAnsi="Calibri"/>
      <w:sz w:val="22"/>
      <w:szCs w:val="22"/>
      <w:lang w:eastAsia="ru-RU"/>
    </w:rPr>
  </w:style>
  <w:style w:type="character" w:customStyle="1" w:styleId="50">
    <w:name w:val="Заголовок 5 Знак"/>
    <w:basedOn w:val="a2"/>
    <w:link w:val="5"/>
    <w:rsid w:val="006A7DB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f5">
    <w:name w:val="Body Text Indent"/>
    <w:basedOn w:val="a1"/>
    <w:link w:val="af6"/>
    <w:unhideWhenUsed/>
    <w:rsid w:val="006A7DBF"/>
    <w:pPr>
      <w:spacing w:after="120"/>
      <w:ind w:left="283"/>
    </w:pPr>
  </w:style>
  <w:style w:type="character" w:customStyle="1" w:styleId="af6">
    <w:name w:val="Основной текст с отступом Знак"/>
    <w:basedOn w:val="a2"/>
    <w:link w:val="af5"/>
    <w:rsid w:val="006A7DB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7">
    <w:name w:val="Table Grid"/>
    <w:basedOn w:val="a3"/>
    <w:rsid w:val="006A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Без интервала Знак"/>
    <w:link w:val="af3"/>
    <w:uiPriority w:val="1"/>
    <w:locked/>
    <w:rsid w:val="006A7DBF"/>
    <w:rPr>
      <w:rFonts w:ascii="Calibri" w:eastAsia="Calibri" w:hAnsi="Calibri" w:cs="Calibri"/>
    </w:rPr>
  </w:style>
  <w:style w:type="character" w:customStyle="1" w:styleId="FontStyle66">
    <w:name w:val="Font Style66"/>
    <w:uiPriority w:val="99"/>
    <w:rsid w:val="006A7DBF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6A7DBF"/>
    <w:rPr>
      <w:rFonts w:ascii="Times New Roman" w:hAnsi="Times New Roman" w:cs="Times New Roman"/>
      <w:smallCaps/>
      <w:sz w:val="22"/>
      <w:szCs w:val="22"/>
    </w:rPr>
  </w:style>
  <w:style w:type="paragraph" w:styleId="23">
    <w:name w:val="Body Text Indent 2"/>
    <w:basedOn w:val="a1"/>
    <w:link w:val="24"/>
    <w:rsid w:val="006A7DBF"/>
    <w:pPr>
      <w:keepNext/>
      <w:widowControl w:val="0"/>
      <w:suppressAutoHyphens w:val="0"/>
      <w:ind w:firstLine="720"/>
      <w:jc w:val="both"/>
    </w:pPr>
    <w:rPr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2"/>
    <w:link w:val="23"/>
    <w:rsid w:val="006A7D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 текст1"/>
    <w:basedOn w:val="a1"/>
    <w:rsid w:val="006A7DBF"/>
    <w:pPr>
      <w:suppressAutoHyphens w:val="0"/>
      <w:ind w:firstLine="567"/>
      <w:jc w:val="both"/>
    </w:pPr>
    <w:rPr>
      <w:sz w:val="28"/>
      <w:szCs w:val="28"/>
      <w:lang w:eastAsia="ru-RU"/>
    </w:rPr>
  </w:style>
  <w:style w:type="paragraph" w:customStyle="1" w:styleId="ConsPlusCell">
    <w:name w:val="ConsPlusCell"/>
    <w:rsid w:val="006A7D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rmal (Web)"/>
    <w:basedOn w:val="a1"/>
    <w:uiPriority w:val="99"/>
    <w:rsid w:val="006A7DB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a">
    <w:name w:val="Абзац списка Знак"/>
    <w:aliases w:val="Абзац списка11 Знак"/>
    <w:link w:val="a9"/>
    <w:locked/>
    <w:rsid w:val="006A7DBF"/>
    <w:rPr>
      <w:rFonts w:ascii="Calibri" w:eastAsia="Calibri" w:hAnsi="Calibri" w:cs="Times New Roman"/>
    </w:rPr>
  </w:style>
  <w:style w:type="paragraph" w:customStyle="1" w:styleId="ConsCell">
    <w:name w:val="ConsCell"/>
    <w:rsid w:val="006A7DB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9">
    <w:name w:val="Гипертекстовая ссылка"/>
    <w:basedOn w:val="a2"/>
    <w:uiPriority w:val="99"/>
    <w:rsid w:val="006A7DBF"/>
    <w:rPr>
      <w:color w:val="106BBE"/>
    </w:rPr>
  </w:style>
  <w:style w:type="paragraph" w:customStyle="1" w:styleId="afa">
    <w:name w:val="Знак"/>
    <w:basedOn w:val="a1"/>
    <w:rsid w:val="006A7DB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1"/>
    <w:rsid w:val="006A7DB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0">
    <w:name w:val="Основной текст с отступом 21"/>
    <w:basedOn w:val="a1"/>
    <w:rsid w:val="00350D75"/>
    <w:pPr>
      <w:widowControl w:val="0"/>
      <w:ind w:firstLine="567"/>
    </w:pPr>
    <w:rPr>
      <w:rFonts w:ascii="Arial" w:eastAsia="Lucida Sans Unicode" w:hAnsi="Arial"/>
      <w:kern w:val="1"/>
      <w:sz w:val="28"/>
    </w:rPr>
  </w:style>
  <w:style w:type="paragraph" w:styleId="HTML">
    <w:name w:val="HTML Preformatted"/>
    <w:basedOn w:val="a1"/>
    <w:link w:val="HTML0"/>
    <w:rsid w:val="00350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350D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F2267A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basedOn w:val="a2"/>
    <w:link w:val="4"/>
    <w:rsid w:val="00F2267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b">
    <w:name w:val="Знак"/>
    <w:basedOn w:val="a1"/>
    <w:rsid w:val="00F2267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2"/>
    <w:rsid w:val="00F2267A"/>
  </w:style>
  <w:style w:type="paragraph" w:customStyle="1" w:styleId="printj">
    <w:name w:val="printj"/>
    <w:basedOn w:val="a1"/>
    <w:rsid w:val="00F2267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rsid w:val="00F226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(3)_"/>
    <w:basedOn w:val="a2"/>
    <w:link w:val="310"/>
    <w:rsid w:val="00F2267A"/>
    <w:rPr>
      <w:sz w:val="24"/>
      <w:szCs w:val="24"/>
      <w:shd w:val="clear" w:color="auto" w:fill="FFFFFF"/>
    </w:rPr>
  </w:style>
  <w:style w:type="character" w:customStyle="1" w:styleId="34">
    <w:name w:val="Основной текст (3)4"/>
    <w:basedOn w:val="31"/>
    <w:rsid w:val="00F2267A"/>
  </w:style>
  <w:style w:type="paragraph" w:customStyle="1" w:styleId="310">
    <w:name w:val="Основной текст (3)1"/>
    <w:basedOn w:val="a1"/>
    <w:link w:val="31"/>
    <w:rsid w:val="00F2267A"/>
    <w:pPr>
      <w:shd w:val="clear" w:color="auto" w:fill="FFFFFF"/>
      <w:suppressAutoHyphens w:val="0"/>
      <w:spacing w:before="36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11">
    <w:name w:val="Font Style11"/>
    <w:basedOn w:val="a2"/>
    <w:rsid w:val="00F2267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F2267A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paragraph" w:customStyle="1" w:styleId="Style5">
    <w:name w:val="Style5"/>
    <w:basedOn w:val="a1"/>
    <w:rsid w:val="00F2267A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character" w:customStyle="1" w:styleId="afc">
    <w:name w:val="Подпись к таблице_"/>
    <w:basedOn w:val="a2"/>
    <w:link w:val="12"/>
    <w:rsid w:val="00F2267A"/>
    <w:rPr>
      <w:sz w:val="24"/>
      <w:szCs w:val="24"/>
      <w:shd w:val="clear" w:color="auto" w:fill="FFFFFF"/>
    </w:rPr>
  </w:style>
  <w:style w:type="character" w:customStyle="1" w:styleId="afd">
    <w:name w:val="Подпись к таблице"/>
    <w:basedOn w:val="afc"/>
    <w:rsid w:val="00F2267A"/>
  </w:style>
  <w:style w:type="paragraph" w:customStyle="1" w:styleId="12">
    <w:name w:val="Подпись к таблице1"/>
    <w:basedOn w:val="a1"/>
    <w:link w:val="afc"/>
    <w:rsid w:val="00F2267A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Основной текст (2)_"/>
    <w:basedOn w:val="a2"/>
    <w:link w:val="26"/>
    <w:rsid w:val="00F2267A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F2267A"/>
    <w:pPr>
      <w:widowControl w:val="0"/>
      <w:shd w:val="clear" w:color="auto" w:fill="FFFFFF"/>
      <w:suppressAutoHyphens w:val="0"/>
      <w:spacing w:before="240" w:line="350" w:lineRule="exact"/>
      <w:ind w:hanging="21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F226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95">
    <w:name w:val="Стиль по ширине Первая строка:  095 см"/>
    <w:basedOn w:val="a1"/>
    <w:rsid w:val="00F2267A"/>
    <w:pPr>
      <w:suppressAutoHyphens w:val="0"/>
      <w:ind w:firstLine="709"/>
      <w:jc w:val="both"/>
    </w:pPr>
    <w:rPr>
      <w:sz w:val="28"/>
      <w:szCs w:val="28"/>
      <w:lang w:eastAsia="ru-RU"/>
    </w:rPr>
  </w:style>
  <w:style w:type="paragraph" w:customStyle="1" w:styleId="ConsPlusDocList">
    <w:name w:val="ConsPlusDocList"/>
    <w:rsid w:val="00F22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Document Map"/>
    <w:basedOn w:val="a1"/>
    <w:link w:val="aff"/>
    <w:rsid w:val="00F2267A"/>
    <w:pPr>
      <w:shd w:val="clear" w:color="auto" w:fill="000080"/>
      <w:suppressAutoHyphens w:val="0"/>
    </w:pPr>
    <w:rPr>
      <w:rFonts w:ascii="Tahoma" w:hAnsi="Tahoma"/>
      <w:sz w:val="16"/>
      <w:szCs w:val="20"/>
    </w:rPr>
  </w:style>
  <w:style w:type="character" w:customStyle="1" w:styleId="aff">
    <w:name w:val="Схема документа Знак"/>
    <w:basedOn w:val="a2"/>
    <w:link w:val="afe"/>
    <w:rsid w:val="00F2267A"/>
    <w:rPr>
      <w:rFonts w:ascii="Tahoma" w:eastAsia="Times New Roman" w:hAnsi="Tahoma" w:cs="Times New Roman"/>
      <w:sz w:val="16"/>
      <w:szCs w:val="20"/>
      <w:shd w:val="clear" w:color="auto" w:fill="000080"/>
    </w:rPr>
  </w:style>
  <w:style w:type="character" w:styleId="aff0">
    <w:name w:val="page number"/>
    <w:basedOn w:val="a2"/>
    <w:rsid w:val="00F2267A"/>
  </w:style>
  <w:style w:type="character" w:customStyle="1" w:styleId="32">
    <w:name w:val="Знак3"/>
    <w:semiHidden/>
    <w:rsid w:val="00F2267A"/>
    <w:rPr>
      <w:sz w:val="24"/>
      <w:lang w:val="ru-RU" w:eastAsia="ru-RU"/>
    </w:rPr>
  </w:style>
  <w:style w:type="paragraph" w:styleId="aff1">
    <w:name w:val="Plain Text"/>
    <w:basedOn w:val="a1"/>
    <w:link w:val="aff2"/>
    <w:rsid w:val="00F2267A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2"/>
    <w:link w:val="aff1"/>
    <w:rsid w:val="00F2267A"/>
    <w:rPr>
      <w:rFonts w:ascii="Courier New" w:eastAsia="Times New Roman" w:hAnsi="Courier New" w:cs="Times New Roman"/>
      <w:sz w:val="20"/>
      <w:szCs w:val="20"/>
    </w:rPr>
  </w:style>
  <w:style w:type="paragraph" w:customStyle="1" w:styleId="13">
    <w:name w:val="Абзац списка1"/>
    <w:basedOn w:val="a1"/>
    <w:rsid w:val="00F2267A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aff3">
    <w:name w:val="Обычный.Название подразделения"/>
    <w:rsid w:val="00F2267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f4">
    <w:name w:val="Subtitle"/>
    <w:basedOn w:val="a1"/>
    <w:link w:val="aff5"/>
    <w:qFormat/>
    <w:rsid w:val="00F2267A"/>
    <w:pPr>
      <w:suppressAutoHyphens w:val="0"/>
      <w:spacing w:before="120"/>
      <w:jc w:val="center"/>
    </w:pPr>
    <w:rPr>
      <w:b/>
      <w:spacing w:val="40"/>
      <w:szCs w:val="20"/>
    </w:rPr>
  </w:style>
  <w:style w:type="character" w:customStyle="1" w:styleId="aff5">
    <w:name w:val="Подзаголовок Знак"/>
    <w:basedOn w:val="a2"/>
    <w:link w:val="aff4"/>
    <w:rsid w:val="00F2267A"/>
    <w:rPr>
      <w:rFonts w:ascii="Times New Roman" w:eastAsia="Times New Roman" w:hAnsi="Times New Roman" w:cs="Times New Roman"/>
      <w:b/>
      <w:spacing w:val="40"/>
      <w:sz w:val="24"/>
      <w:szCs w:val="20"/>
    </w:rPr>
  </w:style>
  <w:style w:type="paragraph" w:customStyle="1" w:styleId="14">
    <w:name w:val="Без интервала1"/>
    <w:link w:val="NoSpacingChar"/>
    <w:rsid w:val="00F2267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4"/>
    <w:locked/>
    <w:rsid w:val="00F2267A"/>
    <w:rPr>
      <w:rFonts w:ascii="Times New Roman" w:eastAsia="Times New Roman" w:hAnsi="Times New Roman" w:cs="Times New Roman"/>
      <w:szCs w:val="20"/>
      <w:lang w:eastAsia="ru-RU"/>
    </w:rPr>
  </w:style>
  <w:style w:type="character" w:styleId="aff6">
    <w:name w:val="Strong"/>
    <w:basedOn w:val="a2"/>
    <w:uiPriority w:val="22"/>
    <w:qFormat/>
    <w:rsid w:val="00F2267A"/>
    <w:rPr>
      <w:b/>
    </w:rPr>
  </w:style>
  <w:style w:type="table" w:customStyle="1" w:styleId="15">
    <w:name w:val="Сетка таблицы1"/>
    <w:rsid w:val="00F22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F2267A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17">
    <w:name w:val="Основной текст Знак1"/>
    <w:basedOn w:val="a2"/>
    <w:semiHidden/>
    <w:locked/>
    <w:rsid w:val="00F2267A"/>
    <w:rPr>
      <w:rFonts w:cs="Times New Roman"/>
      <w:sz w:val="22"/>
      <w:szCs w:val="22"/>
    </w:rPr>
  </w:style>
  <w:style w:type="numbering" w:customStyle="1" w:styleId="a">
    <w:name w:val="Стиль маркированный"/>
    <w:rsid w:val="00F2267A"/>
    <w:pPr>
      <w:numPr>
        <w:numId w:val="30"/>
      </w:numPr>
    </w:pPr>
  </w:style>
  <w:style w:type="numbering" w:customStyle="1" w:styleId="a0">
    <w:name w:val="Стиль многоуровневый"/>
    <w:rsid w:val="00F2267A"/>
    <w:pPr>
      <w:numPr>
        <w:numId w:val="31"/>
      </w:numPr>
    </w:pPr>
  </w:style>
  <w:style w:type="paragraph" w:customStyle="1" w:styleId="aj">
    <w:name w:val="_aj"/>
    <w:basedOn w:val="a1"/>
    <w:rsid w:val="00F2267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F22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8">
    <w:name w:val="Без интервала1"/>
    <w:qFormat/>
    <w:rsid w:val="00F2267A"/>
    <w:pPr>
      <w:spacing w:after="0" w:line="240" w:lineRule="auto"/>
    </w:pPr>
    <w:rPr>
      <w:rFonts w:ascii="Cambria" w:eastAsia="MS ??" w:hAnsi="Cambria" w:cs="Cambria"/>
    </w:rPr>
  </w:style>
  <w:style w:type="paragraph" w:styleId="aff7">
    <w:name w:val="Title"/>
    <w:basedOn w:val="a1"/>
    <w:link w:val="aff8"/>
    <w:qFormat/>
    <w:rsid w:val="001534A1"/>
    <w:pPr>
      <w:suppressAutoHyphens w:val="0"/>
      <w:jc w:val="center"/>
    </w:pPr>
    <w:rPr>
      <w:b/>
      <w:bCs/>
      <w:szCs w:val="20"/>
      <w:lang w:eastAsia="en-US"/>
    </w:rPr>
  </w:style>
  <w:style w:type="character" w:customStyle="1" w:styleId="aff8">
    <w:name w:val="Название Знак"/>
    <w:basedOn w:val="a2"/>
    <w:link w:val="aff7"/>
    <w:rsid w:val="001534A1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7417</CharactersWithSpaces>
  <SharedDoc>false</SharedDoc>
  <HLinks>
    <vt:vector size="24" baseType="variant">
      <vt:variant>
        <vt:i4>1048665</vt:i4>
      </vt:variant>
      <vt:variant>
        <vt:i4>9</vt:i4>
      </vt:variant>
      <vt:variant>
        <vt:i4>0</vt:i4>
      </vt:variant>
      <vt:variant>
        <vt:i4>5</vt:i4>
      </vt:variant>
      <vt:variant>
        <vt:lpwstr>http://www.adminliski.ru/</vt:lpwstr>
      </vt:variant>
      <vt:variant>
        <vt:lpwstr/>
      </vt:variant>
      <vt:variant>
        <vt:i4>1048665</vt:i4>
      </vt:variant>
      <vt:variant>
        <vt:i4>6</vt:i4>
      </vt:variant>
      <vt:variant>
        <vt:i4>0</vt:i4>
      </vt:variant>
      <vt:variant>
        <vt:i4>5</vt:i4>
      </vt:variant>
      <vt:variant>
        <vt:lpwstr>http://www.adminliski.ru/</vt:lpwstr>
      </vt:variant>
      <vt:variant>
        <vt:lpwstr/>
      </vt:variant>
      <vt:variant>
        <vt:i4>1048665</vt:i4>
      </vt:variant>
      <vt:variant>
        <vt:i4>3</vt:i4>
      </vt:variant>
      <vt:variant>
        <vt:i4>0</vt:i4>
      </vt:variant>
      <vt:variant>
        <vt:i4>5</vt:i4>
      </vt:variant>
      <vt:variant>
        <vt:lpwstr>http://www.adminliski.ru/</vt:lpwstr>
      </vt:variant>
      <vt:variant>
        <vt:lpwstr/>
      </vt:variant>
      <vt:variant>
        <vt:i4>1048665</vt:i4>
      </vt:variant>
      <vt:variant>
        <vt:i4>0</vt:i4>
      </vt:variant>
      <vt:variant>
        <vt:i4>0</vt:i4>
      </vt:variant>
      <vt:variant>
        <vt:i4>5</vt:i4>
      </vt:variant>
      <vt:variant>
        <vt:lpwstr>http://www.adminliski.ru/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архитектура</cp:lastModifiedBy>
  <cp:revision>21</cp:revision>
  <cp:lastPrinted>2019-07-05T11:07:00Z</cp:lastPrinted>
  <dcterms:created xsi:type="dcterms:W3CDTF">2018-12-02T17:24:00Z</dcterms:created>
  <dcterms:modified xsi:type="dcterms:W3CDTF">2020-01-28T06:11:00Z</dcterms:modified>
</cp:coreProperties>
</file>