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AD" w:rsidRDefault="00DC2E38" w:rsidP="008174AD">
      <w:pPr>
        <w:rPr>
          <w:smallCaps/>
          <w:color w:val="000000"/>
          <w:spacing w:val="4"/>
          <w:sz w:val="32"/>
          <w:szCs w:val="32"/>
        </w:rPr>
      </w:pPr>
      <w:r w:rsidRPr="00DC2E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1.9pt;margin-top:-27.1pt;width:67pt;height:99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1355DA" w:rsidRDefault="0051598E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26</w:t>
                  </w:r>
                </w:p>
                <w:p w:rsidR="001355DA" w:rsidRPr="00143EDD" w:rsidRDefault="0051598E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февраля</w:t>
                  </w:r>
                </w:p>
                <w:p w:rsidR="001355DA" w:rsidRPr="00143EDD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143EDD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 w:rsidR="0051598E"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1355DA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г</w:t>
                  </w:r>
                  <w:r w:rsidRPr="00143EDD">
                    <w:rPr>
                      <w:b/>
                      <w:i/>
                      <w:sz w:val="20"/>
                      <w:szCs w:val="20"/>
                    </w:rPr>
                    <w:t>од</w:t>
                  </w:r>
                </w:p>
                <w:p w:rsidR="001355DA" w:rsidRPr="00143EDD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1355DA" w:rsidRPr="00053169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53169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51598E">
                    <w:rPr>
                      <w:b/>
                      <w:i/>
                      <w:sz w:val="20"/>
                      <w:szCs w:val="20"/>
                    </w:rPr>
                    <w:t>21</w:t>
                  </w:r>
                </w:p>
                <w:p w:rsidR="001355DA" w:rsidRPr="00053169" w:rsidRDefault="00D545CE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 w:rsidR="00F94A40">
                    <w:rPr>
                      <w:b/>
                      <w:i/>
                      <w:sz w:val="20"/>
                      <w:szCs w:val="20"/>
                    </w:rPr>
                    <w:t>665</w:t>
                  </w:r>
                  <w:r w:rsidR="001355DA" w:rsidRPr="00053169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1355DA" w:rsidRDefault="001355DA" w:rsidP="008174AD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8174AD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E3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0pt;margin-top:-36pt;width:342pt;height:1in;z-index:251661312;mso-position-horizontal-relative:text;mso-position-vertical-relative:text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8174AD">
        <w:rPr>
          <w:smallCaps/>
          <w:color w:val="000000"/>
          <w:spacing w:val="4"/>
          <w:sz w:val="32"/>
          <w:szCs w:val="32"/>
        </w:rPr>
        <w:t xml:space="preserve">  </w:t>
      </w:r>
    </w:p>
    <w:p w:rsidR="008174AD" w:rsidRDefault="00DC2E38" w:rsidP="008174AD">
      <w:pPr>
        <w:ind w:right="142"/>
        <w:rPr>
          <w:smallCaps/>
          <w:color w:val="000000"/>
          <w:spacing w:val="4"/>
          <w:sz w:val="32"/>
          <w:szCs w:val="32"/>
        </w:rPr>
      </w:pPr>
      <w:r w:rsidRPr="00DC2E38">
        <w:pict>
          <v:shape id="_x0000_s1028" type="#_x0000_t136" style="position:absolute;margin-left:108pt;margin-top:17.6pt;width:297pt;height:36pt;z-index:251662336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ED1D16" w:rsidRDefault="00ED1D16" w:rsidP="008174AD">
      <w:pPr>
        <w:jc w:val="center"/>
        <w:rPr>
          <w:b/>
          <w:bCs/>
          <w:color w:val="000000"/>
          <w:sz w:val="28"/>
          <w:szCs w:val="28"/>
        </w:rPr>
      </w:pPr>
    </w:p>
    <w:p w:rsidR="00ED1D16" w:rsidRDefault="00ED1D16" w:rsidP="00ED1D16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C3" w:rsidRPr="005E5FAC" w:rsidRDefault="005837C3" w:rsidP="005837C3">
      <w:pPr>
        <w:pStyle w:val="1"/>
        <w:tabs>
          <w:tab w:val="left" w:pos="0"/>
        </w:tabs>
        <w:rPr>
          <w:sz w:val="18"/>
          <w:szCs w:val="18"/>
        </w:rPr>
      </w:pPr>
      <w:r w:rsidRPr="005E5FAC">
        <w:rPr>
          <w:sz w:val="18"/>
          <w:szCs w:val="18"/>
        </w:rPr>
        <w:t>АДМИНИСТРАЦИЯ ГОРОДСКОГО ПОСЕЛЕНИЯ  ГОРОД  ЛИСКИ</w:t>
      </w:r>
    </w:p>
    <w:p w:rsidR="005837C3" w:rsidRPr="005E5FAC" w:rsidRDefault="005837C3" w:rsidP="005837C3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18"/>
          <w:szCs w:val="18"/>
        </w:rPr>
      </w:pPr>
      <w:r w:rsidRPr="005E5FAC">
        <w:rPr>
          <w:b/>
          <w:color w:val="000000"/>
          <w:spacing w:val="-4"/>
          <w:sz w:val="18"/>
          <w:szCs w:val="18"/>
        </w:rPr>
        <w:t xml:space="preserve">ЛИСКИНСКОГО МУНИЦИПАЛЬНОГО РАЙОНА </w:t>
      </w:r>
    </w:p>
    <w:p w:rsidR="005837C3" w:rsidRPr="005E5FAC" w:rsidRDefault="005837C3" w:rsidP="005837C3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18"/>
          <w:szCs w:val="18"/>
        </w:rPr>
      </w:pPr>
      <w:r w:rsidRPr="005E5FAC">
        <w:rPr>
          <w:b/>
          <w:color w:val="000000"/>
          <w:spacing w:val="-4"/>
          <w:sz w:val="18"/>
          <w:szCs w:val="18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5837C3" w:rsidRPr="005E5FAC" w:rsidTr="001D75DE"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837C3" w:rsidRPr="005E5FAC" w:rsidRDefault="005837C3" w:rsidP="001D75DE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37C3" w:rsidRPr="005E5FAC" w:rsidRDefault="005837C3" w:rsidP="001D75DE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F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="005E5F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 w:rsidRPr="005E5F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 А С П О Р Я Ж Е Н И Е</w:t>
            </w:r>
          </w:p>
        </w:tc>
      </w:tr>
    </w:tbl>
    <w:p w:rsidR="005837C3" w:rsidRPr="00BA4797" w:rsidRDefault="00DC2E38" w:rsidP="00BA4797">
      <w:pPr>
        <w:shd w:val="clear" w:color="auto" w:fill="FFFFFF"/>
        <w:autoSpaceDE w:val="0"/>
        <w:ind w:right="-6"/>
        <w:rPr>
          <w:bCs/>
          <w:color w:val="000000"/>
          <w:spacing w:val="-4"/>
          <w:sz w:val="18"/>
          <w:szCs w:val="18"/>
        </w:rPr>
      </w:pPr>
      <w:r>
        <w:rPr>
          <w:bCs/>
          <w:noProof/>
          <w:color w:val="000000"/>
          <w:spacing w:val="-4"/>
          <w:sz w:val="18"/>
          <w:szCs w:val="18"/>
          <w:lang w:eastAsia="ru-RU"/>
        </w:rPr>
        <w:pict>
          <v:shape id="_x0000_s1041" type="#_x0000_t202" style="position:absolute;margin-left:381.5pt;margin-top:5.25pt;width:1in;height:23.25pt;z-index:251666432;mso-position-horizontal-relative:text;mso-position-vertical-relative:text" stroked="f">
            <v:textbox style="mso-next-textbox:#_x0000_s1041">
              <w:txbxContent>
                <w:p w:rsidR="005837C3" w:rsidRPr="00306B1B" w:rsidRDefault="005837C3" w:rsidP="005837C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1598E" w:rsidRPr="0051598E" w:rsidRDefault="0051598E" w:rsidP="0051598E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  <w:u w:val="single"/>
        </w:rPr>
      </w:pPr>
      <w:r w:rsidRPr="0051598E">
        <w:rPr>
          <w:bCs/>
          <w:color w:val="000000"/>
          <w:spacing w:val="-4"/>
          <w:sz w:val="16"/>
          <w:szCs w:val="16"/>
        </w:rPr>
        <w:t xml:space="preserve">от </w:t>
      </w:r>
      <w:r w:rsidRPr="0051598E">
        <w:rPr>
          <w:bCs/>
          <w:color w:val="000000"/>
          <w:spacing w:val="-4"/>
          <w:sz w:val="16"/>
          <w:szCs w:val="16"/>
          <w:u w:val="single"/>
        </w:rPr>
        <w:t xml:space="preserve">« </w:t>
      </w:r>
      <w:r>
        <w:rPr>
          <w:bCs/>
          <w:color w:val="000000"/>
          <w:spacing w:val="-4"/>
          <w:sz w:val="16"/>
          <w:szCs w:val="16"/>
          <w:u w:val="single"/>
        </w:rPr>
        <w:t xml:space="preserve"> 25</w:t>
      </w:r>
      <w:r w:rsidRPr="0051598E">
        <w:rPr>
          <w:bCs/>
          <w:color w:val="000000"/>
          <w:spacing w:val="-4"/>
          <w:sz w:val="16"/>
          <w:szCs w:val="16"/>
          <w:u w:val="single"/>
        </w:rPr>
        <w:t xml:space="preserve"> »   </w:t>
      </w:r>
      <w:r>
        <w:rPr>
          <w:bCs/>
          <w:color w:val="000000"/>
          <w:spacing w:val="-4"/>
          <w:sz w:val="16"/>
          <w:szCs w:val="16"/>
          <w:u w:val="single"/>
        </w:rPr>
        <w:t xml:space="preserve"> февраля</w:t>
      </w:r>
      <w:r w:rsidRPr="0051598E">
        <w:rPr>
          <w:bCs/>
          <w:color w:val="000000"/>
          <w:spacing w:val="-4"/>
          <w:sz w:val="16"/>
          <w:szCs w:val="16"/>
          <w:u w:val="single"/>
        </w:rPr>
        <w:t xml:space="preserve">  2020</w:t>
      </w:r>
      <w:r w:rsidRPr="0051598E">
        <w:rPr>
          <w:bCs/>
          <w:color w:val="000000"/>
          <w:spacing w:val="-4"/>
          <w:sz w:val="16"/>
          <w:szCs w:val="16"/>
        </w:rPr>
        <w:t xml:space="preserve"> г.  </w:t>
      </w:r>
      <w:r w:rsidRPr="0051598E">
        <w:rPr>
          <w:bCs/>
          <w:color w:val="000000"/>
          <w:spacing w:val="-4"/>
          <w:sz w:val="16"/>
          <w:szCs w:val="16"/>
          <w:u w:val="single"/>
        </w:rPr>
        <w:t xml:space="preserve">№ </w:t>
      </w:r>
      <w:r>
        <w:rPr>
          <w:bCs/>
          <w:color w:val="000000"/>
          <w:spacing w:val="-4"/>
          <w:sz w:val="16"/>
          <w:szCs w:val="16"/>
          <w:u w:val="single"/>
        </w:rPr>
        <w:t xml:space="preserve">  52</w:t>
      </w:r>
      <w:r w:rsidRPr="0051598E">
        <w:rPr>
          <w:bCs/>
          <w:color w:val="000000"/>
          <w:spacing w:val="-4"/>
          <w:sz w:val="16"/>
          <w:szCs w:val="16"/>
          <w:u w:val="single"/>
        </w:rPr>
        <w:t xml:space="preserve"> -р</w:t>
      </w:r>
    </w:p>
    <w:p w:rsidR="0051598E" w:rsidRPr="0051598E" w:rsidRDefault="0051598E" w:rsidP="0051598E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51598E">
        <w:rPr>
          <w:bCs/>
          <w:color w:val="000000"/>
          <w:spacing w:val="-4"/>
          <w:sz w:val="16"/>
          <w:szCs w:val="16"/>
        </w:rPr>
        <w:t xml:space="preserve">                                  г. Лиски</w:t>
      </w:r>
    </w:p>
    <w:p w:rsidR="0051598E" w:rsidRPr="0051598E" w:rsidRDefault="0051598E" w:rsidP="0051598E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51598E">
        <w:rPr>
          <w:bCs/>
          <w:color w:val="000000"/>
          <w:spacing w:val="-4"/>
          <w:sz w:val="16"/>
          <w:szCs w:val="16"/>
        </w:rPr>
        <w:t xml:space="preserve">                             </w:t>
      </w:r>
    </w:p>
    <w:p w:rsidR="0051598E" w:rsidRPr="0051598E" w:rsidRDefault="0051598E" w:rsidP="0051598E">
      <w:pPr>
        <w:pStyle w:val="af4"/>
        <w:spacing w:after="0"/>
        <w:rPr>
          <w:b/>
          <w:sz w:val="16"/>
          <w:szCs w:val="16"/>
        </w:rPr>
      </w:pPr>
      <w:r w:rsidRPr="0051598E">
        <w:rPr>
          <w:b/>
          <w:sz w:val="16"/>
          <w:szCs w:val="16"/>
        </w:rPr>
        <w:t>О          проведении              аукциона</w:t>
      </w:r>
    </w:p>
    <w:p w:rsidR="0051598E" w:rsidRPr="0051598E" w:rsidRDefault="0051598E" w:rsidP="0051598E">
      <w:pPr>
        <w:pStyle w:val="af4"/>
        <w:spacing w:after="0"/>
        <w:rPr>
          <w:b/>
          <w:sz w:val="16"/>
          <w:szCs w:val="16"/>
        </w:rPr>
      </w:pPr>
      <w:r w:rsidRPr="0051598E">
        <w:rPr>
          <w:b/>
          <w:sz w:val="16"/>
          <w:szCs w:val="16"/>
        </w:rPr>
        <w:t xml:space="preserve">на              право              заключения </w:t>
      </w:r>
    </w:p>
    <w:p w:rsidR="0051598E" w:rsidRPr="0051598E" w:rsidRDefault="0051598E" w:rsidP="0051598E">
      <w:pPr>
        <w:pStyle w:val="af4"/>
        <w:tabs>
          <w:tab w:val="left" w:pos="8235"/>
        </w:tabs>
        <w:spacing w:after="0"/>
        <w:ind w:left="-142" w:firstLine="142"/>
        <w:rPr>
          <w:b/>
          <w:sz w:val="16"/>
          <w:szCs w:val="16"/>
        </w:rPr>
      </w:pPr>
      <w:r w:rsidRPr="0051598E">
        <w:rPr>
          <w:b/>
          <w:sz w:val="16"/>
          <w:szCs w:val="16"/>
        </w:rPr>
        <w:t>договора            на           размещение</w:t>
      </w:r>
      <w:r w:rsidRPr="0051598E">
        <w:rPr>
          <w:b/>
          <w:sz w:val="16"/>
          <w:szCs w:val="16"/>
        </w:rPr>
        <w:tab/>
      </w:r>
    </w:p>
    <w:p w:rsidR="0051598E" w:rsidRPr="0051598E" w:rsidRDefault="0051598E" w:rsidP="0051598E">
      <w:pPr>
        <w:pStyle w:val="af4"/>
        <w:spacing w:after="0"/>
        <w:rPr>
          <w:b/>
          <w:sz w:val="16"/>
          <w:szCs w:val="16"/>
        </w:rPr>
      </w:pPr>
      <w:r w:rsidRPr="0051598E">
        <w:rPr>
          <w:b/>
          <w:sz w:val="16"/>
          <w:szCs w:val="16"/>
        </w:rPr>
        <w:t>нестационарного торгового объекта</w:t>
      </w:r>
    </w:p>
    <w:p w:rsidR="0051598E" w:rsidRPr="0051598E" w:rsidRDefault="0051598E" w:rsidP="0051598E">
      <w:pPr>
        <w:pStyle w:val="af4"/>
        <w:spacing w:after="0"/>
        <w:rPr>
          <w:b/>
          <w:sz w:val="16"/>
          <w:szCs w:val="16"/>
        </w:rPr>
      </w:pPr>
      <w:r w:rsidRPr="0051598E">
        <w:rPr>
          <w:b/>
          <w:sz w:val="16"/>
          <w:szCs w:val="16"/>
        </w:rPr>
        <w:t xml:space="preserve">на            территории       городского </w:t>
      </w:r>
    </w:p>
    <w:p w:rsidR="0051598E" w:rsidRPr="0051598E" w:rsidRDefault="0051598E" w:rsidP="0051598E">
      <w:pPr>
        <w:pStyle w:val="af4"/>
        <w:spacing w:after="0"/>
        <w:rPr>
          <w:b/>
          <w:sz w:val="16"/>
          <w:szCs w:val="16"/>
        </w:rPr>
      </w:pPr>
      <w:r w:rsidRPr="0051598E">
        <w:rPr>
          <w:b/>
          <w:sz w:val="16"/>
          <w:szCs w:val="16"/>
        </w:rPr>
        <w:t xml:space="preserve">поселения                 город        Лиски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598E" w:rsidRPr="0051598E" w:rsidRDefault="0051598E" w:rsidP="0051598E">
      <w:pPr>
        <w:pStyle w:val="af4"/>
        <w:spacing w:after="0"/>
        <w:rPr>
          <w:b/>
          <w:sz w:val="16"/>
          <w:szCs w:val="16"/>
        </w:rPr>
      </w:pPr>
    </w:p>
    <w:p w:rsidR="0051598E" w:rsidRPr="0051598E" w:rsidRDefault="0051598E" w:rsidP="0051598E">
      <w:pPr>
        <w:jc w:val="both"/>
        <w:rPr>
          <w:sz w:val="16"/>
          <w:szCs w:val="16"/>
        </w:rPr>
      </w:pPr>
      <w:r w:rsidRPr="0051598E">
        <w:rPr>
          <w:sz w:val="16"/>
          <w:szCs w:val="16"/>
        </w:rPr>
        <w:t xml:space="preserve">            В соответствии со статьей 39.36. Земельного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городского поселения город Лиски от 29 декабря № 904 «Об утверждении положения о порядке размещения нестационарных торговых объектов на территории городского поселения город Лиски»:</w:t>
      </w:r>
    </w:p>
    <w:p w:rsidR="0051598E" w:rsidRPr="0051598E" w:rsidRDefault="0051598E" w:rsidP="0051598E">
      <w:pPr>
        <w:pStyle w:val="af6"/>
        <w:ind w:right="49"/>
        <w:jc w:val="both"/>
        <w:rPr>
          <w:b w:val="0"/>
          <w:sz w:val="16"/>
          <w:szCs w:val="16"/>
        </w:rPr>
      </w:pPr>
      <w:r w:rsidRPr="0051598E">
        <w:rPr>
          <w:b w:val="0"/>
          <w:sz w:val="16"/>
          <w:szCs w:val="16"/>
        </w:rPr>
        <w:t xml:space="preserve">      1.  Провести  20.03.2020 года в 14-00 в здании администрации городского поселения город Лиски (каб. 105),  аукцион на право заключения договора на размещение нестационарного торгового объекта на территории городского поселения город Лиски, с подачей предложений о цене в закрытой форме  (в запечатанном конверте) по лотам №1-№21 согласно приложению 1 к настоящему распоряжению.</w:t>
      </w:r>
    </w:p>
    <w:p w:rsidR="0051598E" w:rsidRPr="0051598E" w:rsidRDefault="0051598E" w:rsidP="0051598E">
      <w:pPr>
        <w:pStyle w:val="af4"/>
        <w:spacing w:after="0"/>
        <w:jc w:val="both"/>
        <w:rPr>
          <w:sz w:val="16"/>
          <w:szCs w:val="16"/>
        </w:rPr>
      </w:pPr>
      <w:r w:rsidRPr="0051598E">
        <w:rPr>
          <w:sz w:val="16"/>
          <w:szCs w:val="16"/>
        </w:rPr>
        <w:t xml:space="preserve">        2. Определить:                                                                                                       </w:t>
      </w:r>
    </w:p>
    <w:p w:rsidR="0051598E" w:rsidRPr="0051598E" w:rsidRDefault="0051598E" w:rsidP="0051598E">
      <w:pPr>
        <w:jc w:val="both"/>
        <w:rPr>
          <w:color w:val="000000"/>
          <w:sz w:val="16"/>
          <w:szCs w:val="16"/>
        </w:rPr>
      </w:pPr>
      <w:r w:rsidRPr="0051598E">
        <w:rPr>
          <w:sz w:val="16"/>
          <w:szCs w:val="16"/>
        </w:rPr>
        <w:t xml:space="preserve"> 2.1.    Начальную цену предмета аукциона на основании </w:t>
      </w:r>
      <w:r w:rsidRPr="0051598E">
        <w:rPr>
          <w:color w:val="000000"/>
          <w:sz w:val="16"/>
          <w:szCs w:val="16"/>
        </w:rPr>
        <w:t>отчета об оценке рыночной стоимости  № 2020/НТО-024  от  03.02.2020г.,  составленного в соответствии     с     законодательством    Российской    Федерации  об оценочной деятельности.</w:t>
      </w:r>
    </w:p>
    <w:p w:rsidR="0051598E" w:rsidRPr="0051598E" w:rsidRDefault="0051598E" w:rsidP="0051598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1598E">
        <w:rPr>
          <w:sz w:val="16"/>
          <w:szCs w:val="16"/>
        </w:rPr>
        <w:t xml:space="preserve"> 2.2. Порядок внесения задатка и реквизиты счета для внесения задатка –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реквизитам: получатель - УФК по Воронежской области (финансовый отдел администрации городского поселения город Лиски Лискинского муниципального района Воронежской области р/сч 40302810720073000183, ИНН 3652008537, КПП 365201001, л/с 05313006190, Банк получателя – Отделение Воронеж г.Воронеж, БИК 042007001.</w:t>
      </w:r>
      <w:r w:rsidRPr="0051598E">
        <w:rPr>
          <w:color w:val="FF0000"/>
          <w:sz w:val="16"/>
          <w:szCs w:val="16"/>
        </w:rPr>
        <w:t xml:space="preserve"> </w:t>
      </w:r>
    </w:p>
    <w:p w:rsidR="0051598E" w:rsidRPr="0051598E" w:rsidRDefault="0051598E" w:rsidP="0051598E">
      <w:pPr>
        <w:pStyle w:val="af4"/>
        <w:spacing w:after="0"/>
        <w:jc w:val="both"/>
        <w:rPr>
          <w:sz w:val="16"/>
          <w:szCs w:val="16"/>
        </w:rPr>
      </w:pPr>
      <w:r w:rsidRPr="0051598E">
        <w:rPr>
          <w:sz w:val="16"/>
          <w:szCs w:val="16"/>
        </w:rPr>
        <w:t xml:space="preserve">         3. Опубликовать извещение о проведении аукциона на право заключения договора на размещение нестационарного торгового объекта в газете «Официальный вестник города Лиски» и на официальном сайте администрации городского поселения город Лиски в сети «Интернет» согласно приложению 2 к настоящему распоряжению.</w:t>
      </w:r>
    </w:p>
    <w:p w:rsidR="0051598E" w:rsidRPr="0051598E" w:rsidRDefault="0051598E" w:rsidP="0051598E">
      <w:pPr>
        <w:jc w:val="both"/>
        <w:rPr>
          <w:sz w:val="16"/>
          <w:szCs w:val="16"/>
        </w:rPr>
      </w:pPr>
      <w:r w:rsidRPr="0051598E">
        <w:rPr>
          <w:sz w:val="16"/>
          <w:szCs w:val="16"/>
        </w:rPr>
        <w:t xml:space="preserve">        4.   Образовать комиссию по проведению аукциона на право заключения договора на размещение нестационарного торгового объекта в составе:</w:t>
      </w:r>
    </w:p>
    <w:p w:rsidR="0051598E" w:rsidRPr="0051598E" w:rsidRDefault="0051598E" w:rsidP="0051598E">
      <w:pPr>
        <w:ind w:left="-142" w:right="284"/>
        <w:jc w:val="both"/>
        <w:rPr>
          <w:sz w:val="16"/>
          <w:szCs w:val="16"/>
        </w:rPr>
      </w:pPr>
      <w:r w:rsidRPr="0051598E">
        <w:rPr>
          <w:sz w:val="16"/>
          <w:szCs w:val="16"/>
        </w:rPr>
        <w:t>- Чирков Виктор Николаевич - заместитель главы администрации городского поселения город Лиски  Лискинского муниципального района Воронежской области, председатель комиссии;</w:t>
      </w:r>
    </w:p>
    <w:p w:rsidR="0051598E" w:rsidRPr="0051598E" w:rsidRDefault="0051598E" w:rsidP="0051598E">
      <w:pPr>
        <w:ind w:left="-142" w:right="284"/>
        <w:jc w:val="both"/>
        <w:rPr>
          <w:sz w:val="16"/>
          <w:szCs w:val="16"/>
        </w:rPr>
      </w:pPr>
      <w:r w:rsidRPr="0051598E">
        <w:rPr>
          <w:sz w:val="16"/>
          <w:szCs w:val="16"/>
        </w:rPr>
        <w:t>- Иванкин Иван Вячеславович – начальник отдела по строительству и архитектуре – заместитель председателя конкурсной комиссии;</w:t>
      </w:r>
    </w:p>
    <w:p w:rsidR="0051598E" w:rsidRPr="0051598E" w:rsidRDefault="0051598E" w:rsidP="0051598E">
      <w:pPr>
        <w:ind w:left="-142" w:right="284"/>
        <w:jc w:val="both"/>
        <w:rPr>
          <w:sz w:val="16"/>
          <w:szCs w:val="16"/>
        </w:rPr>
      </w:pPr>
      <w:r w:rsidRPr="0051598E">
        <w:rPr>
          <w:sz w:val="16"/>
          <w:szCs w:val="16"/>
        </w:rPr>
        <w:t>- Семёнова Татьяна Васильевна – начальник отдела развития потребительского рынка администрации Лискинского муниципального района (по согласованию) – член комиссии;</w:t>
      </w:r>
    </w:p>
    <w:p w:rsidR="0051598E" w:rsidRPr="0051598E" w:rsidRDefault="0051598E" w:rsidP="0051598E">
      <w:pPr>
        <w:ind w:left="-142" w:right="284"/>
        <w:jc w:val="both"/>
        <w:rPr>
          <w:sz w:val="16"/>
          <w:szCs w:val="16"/>
        </w:rPr>
      </w:pPr>
      <w:r w:rsidRPr="0051598E">
        <w:rPr>
          <w:sz w:val="16"/>
          <w:szCs w:val="16"/>
        </w:rPr>
        <w:t>- Ирхина Наталья Александровна – ведущий инспектор по доходам финансового отдела администрации городского поселения город Лиски; - член комиссии;</w:t>
      </w:r>
    </w:p>
    <w:p w:rsidR="0051598E" w:rsidRPr="0051598E" w:rsidRDefault="0051598E" w:rsidP="0051598E">
      <w:pPr>
        <w:ind w:left="-142" w:right="284"/>
        <w:jc w:val="both"/>
        <w:rPr>
          <w:sz w:val="16"/>
          <w:szCs w:val="16"/>
        </w:rPr>
      </w:pPr>
      <w:r w:rsidRPr="0051598E">
        <w:rPr>
          <w:sz w:val="16"/>
          <w:szCs w:val="16"/>
        </w:rPr>
        <w:t>- Устименко Ольга Станиславовна – юрисконсульт администрации городского поселения город Лиски; - член комиссии;</w:t>
      </w:r>
    </w:p>
    <w:p w:rsidR="0051598E" w:rsidRPr="0051598E" w:rsidRDefault="0051598E" w:rsidP="0051598E">
      <w:pPr>
        <w:ind w:left="-142" w:right="284"/>
        <w:jc w:val="both"/>
        <w:rPr>
          <w:sz w:val="16"/>
          <w:szCs w:val="16"/>
        </w:rPr>
      </w:pPr>
      <w:r w:rsidRPr="0051598E">
        <w:rPr>
          <w:sz w:val="16"/>
          <w:szCs w:val="16"/>
        </w:rPr>
        <w:t>-  Честикина Ольга Николаевна – инспектор МКУ «Служба городского управления»; - секретарь аукционной комиссии.</w:t>
      </w:r>
    </w:p>
    <w:p w:rsidR="0051598E" w:rsidRPr="0051598E" w:rsidRDefault="0051598E" w:rsidP="0051598E">
      <w:pPr>
        <w:ind w:left="-142" w:firstLine="568"/>
        <w:jc w:val="both"/>
        <w:rPr>
          <w:sz w:val="16"/>
          <w:szCs w:val="16"/>
        </w:rPr>
      </w:pPr>
      <w:r w:rsidRPr="0051598E">
        <w:rPr>
          <w:sz w:val="16"/>
          <w:szCs w:val="16"/>
        </w:rPr>
        <w:t>5.   Контроль за исполнением настоящего распоряжения оставляю за собой.</w:t>
      </w:r>
    </w:p>
    <w:p w:rsidR="0051598E" w:rsidRPr="0051598E" w:rsidRDefault="0051598E" w:rsidP="0051598E">
      <w:pPr>
        <w:jc w:val="both"/>
        <w:rPr>
          <w:sz w:val="16"/>
          <w:szCs w:val="16"/>
          <w:lang w:eastAsia="ru-RU"/>
        </w:rPr>
      </w:pPr>
    </w:p>
    <w:p w:rsidR="0051598E" w:rsidRPr="0051598E" w:rsidRDefault="0051598E" w:rsidP="0051598E">
      <w:pPr>
        <w:jc w:val="both"/>
        <w:rPr>
          <w:sz w:val="16"/>
          <w:szCs w:val="16"/>
          <w:lang w:eastAsia="ru-RU"/>
        </w:rPr>
      </w:pPr>
    </w:p>
    <w:p w:rsidR="0051598E" w:rsidRPr="0051598E" w:rsidRDefault="0051598E" w:rsidP="0051598E">
      <w:pPr>
        <w:jc w:val="both"/>
        <w:rPr>
          <w:sz w:val="16"/>
          <w:szCs w:val="16"/>
          <w:lang w:eastAsia="ru-RU"/>
        </w:rPr>
      </w:pPr>
    </w:p>
    <w:p w:rsidR="0051598E" w:rsidRPr="0051598E" w:rsidRDefault="0051598E" w:rsidP="0051598E">
      <w:pPr>
        <w:jc w:val="both"/>
        <w:rPr>
          <w:sz w:val="16"/>
          <w:szCs w:val="16"/>
          <w:lang w:eastAsia="ru-RU"/>
        </w:rPr>
      </w:pPr>
      <w:r w:rsidRPr="0051598E">
        <w:rPr>
          <w:sz w:val="16"/>
          <w:szCs w:val="16"/>
          <w:lang w:eastAsia="ru-RU"/>
        </w:rPr>
        <w:t>Глава администрации</w:t>
      </w:r>
    </w:p>
    <w:p w:rsidR="0051598E" w:rsidRPr="0051598E" w:rsidRDefault="0051598E" w:rsidP="0051598E">
      <w:pPr>
        <w:jc w:val="both"/>
        <w:rPr>
          <w:sz w:val="16"/>
          <w:szCs w:val="16"/>
        </w:rPr>
      </w:pPr>
      <w:r w:rsidRPr="0051598E">
        <w:rPr>
          <w:sz w:val="16"/>
          <w:szCs w:val="16"/>
          <w:lang w:eastAsia="ru-RU"/>
        </w:rPr>
        <w:t>городского поселения город Лиски                                                 Е.В. Митюрёв</w:t>
      </w:r>
      <w:r w:rsidRPr="0051598E">
        <w:rPr>
          <w:sz w:val="16"/>
          <w:szCs w:val="16"/>
        </w:rPr>
        <w:t xml:space="preserve"> </w:t>
      </w:r>
    </w:p>
    <w:p w:rsidR="0051598E" w:rsidRPr="0051598E" w:rsidRDefault="0051598E" w:rsidP="0051598E">
      <w:pPr>
        <w:rPr>
          <w:sz w:val="16"/>
          <w:szCs w:val="16"/>
        </w:rPr>
      </w:pPr>
    </w:p>
    <w:p w:rsidR="0051598E" w:rsidRPr="0051598E" w:rsidRDefault="0051598E" w:rsidP="0051598E">
      <w:pPr>
        <w:rPr>
          <w:sz w:val="16"/>
          <w:szCs w:val="16"/>
        </w:rPr>
      </w:pPr>
    </w:p>
    <w:p w:rsidR="0051598E" w:rsidRPr="0051598E" w:rsidRDefault="0051598E" w:rsidP="0051598E">
      <w:pPr>
        <w:rPr>
          <w:sz w:val="16"/>
          <w:szCs w:val="16"/>
        </w:rPr>
      </w:pPr>
    </w:p>
    <w:p w:rsidR="00E23B6B" w:rsidRPr="0051598E" w:rsidRDefault="00E23B6B" w:rsidP="0051598E">
      <w:pPr>
        <w:rPr>
          <w:sz w:val="16"/>
          <w:szCs w:val="16"/>
        </w:rPr>
      </w:pPr>
    </w:p>
    <w:p w:rsidR="00E23B6B" w:rsidRPr="00E23B6B" w:rsidRDefault="00E23B6B" w:rsidP="00E23B6B">
      <w:pPr>
        <w:rPr>
          <w:sz w:val="18"/>
          <w:szCs w:val="18"/>
        </w:rPr>
      </w:pPr>
    </w:p>
    <w:p w:rsidR="00E23B6B" w:rsidRPr="00E23B6B" w:rsidRDefault="00E23B6B" w:rsidP="00E23B6B">
      <w:pPr>
        <w:rPr>
          <w:sz w:val="18"/>
          <w:szCs w:val="18"/>
        </w:rPr>
      </w:pPr>
    </w:p>
    <w:p w:rsidR="008174AD" w:rsidRPr="00E23B6B" w:rsidRDefault="00DC2E38" w:rsidP="008174AD">
      <w:pPr>
        <w:shd w:val="clear" w:color="auto" w:fill="FFFFFF"/>
        <w:spacing w:before="235"/>
        <w:rPr>
          <w:b/>
          <w:color w:val="000000"/>
          <w:spacing w:val="-4"/>
          <w:sz w:val="18"/>
          <w:szCs w:val="18"/>
        </w:rPr>
      </w:pPr>
      <w:r w:rsidRPr="00DC2E38">
        <w:rPr>
          <w:b/>
          <w:sz w:val="18"/>
          <w:szCs w:val="18"/>
        </w:rPr>
        <w:pict>
          <v:group id="_x0000_s1030" style="position:absolute;margin-left:-23.65pt;margin-top:2.2pt;width:545.65pt;height:1in;z-index:251664384;mso-wrap-distance-left:0;mso-wrap-distance-right:0" coordorigin="-540,82" coordsize="10800,1440">
            <o:lock v:ext="edit" text="t"/>
            <v:roundrect id="_x0000_s1031" style="position:absolute;left:-540;top:82;width:10800;height:1440;v-text-anchor:middle" arcsize="10923f" strokeweight="1.59mm">
              <v:fill color2="black"/>
              <v:stroke joinstyle="miter"/>
            </v:roundrect>
            <v:shape id="_x0000_s1032" type="#_x0000_t202" style="position:absolute;left:-471;top:152;width:10660;height:1300;v-text-anchor:middle" filled="f" stroked="f">
              <v:stroke joinstyle="round"/>
              <v:textbox style="mso-next-textbox:#_x0000_s1032;mso-rotate-with-shape:t">
                <w:txbxContent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1355DA" w:rsidRDefault="001355DA" w:rsidP="008174AD">
                    <w:pPr>
                      <w:tabs>
                        <w:tab w:val="left" w:pos="5387"/>
                      </w:tabs>
                      <w:ind w:right="3422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ципального  района Воронежской области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396900, г.Лиски, Воронежская область, проспект Ленина – 32. Тел: 4-55-44; 4-65-52. 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Объем 4 усл.печ.л.; 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Тираж 100; бесплатно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</w:t>
                    </w:r>
                  </w:p>
                </w:txbxContent>
              </v:textbox>
            </v:shape>
          </v:group>
        </w:pict>
      </w:r>
      <w:r w:rsidR="008174AD" w:rsidRPr="00E23B6B">
        <w:rPr>
          <w:b/>
          <w:color w:val="000000"/>
          <w:spacing w:val="-4"/>
          <w:sz w:val="18"/>
          <w:szCs w:val="18"/>
        </w:rPr>
        <w:t xml:space="preserve">                                         </w:t>
      </w:r>
    </w:p>
    <w:p w:rsidR="008174AD" w:rsidRPr="00E23B6B" w:rsidRDefault="008174AD" w:rsidP="008174AD">
      <w:pPr>
        <w:shd w:val="clear" w:color="auto" w:fill="FFFFFF"/>
        <w:ind w:left="57"/>
        <w:jc w:val="center"/>
        <w:rPr>
          <w:b/>
          <w:color w:val="000000"/>
          <w:spacing w:val="-4"/>
          <w:sz w:val="18"/>
          <w:szCs w:val="18"/>
        </w:rPr>
      </w:pPr>
      <w:r w:rsidRPr="00E23B6B">
        <w:rPr>
          <w:i/>
          <w:iCs/>
          <w:sz w:val="18"/>
          <w:szCs w:val="18"/>
        </w:rPr>
        <w:t xml:space="preserve">                                                      </w:t>
      </w:r>
    </w:p>
    <w:p w:rsidR="002F5902" w:rsidRPr="00E23B6B" w:rsidRDefault="002F5902">
      <w:pPr>
        <w:rPr>
          <w:sz w:val="18"/>
          <w:szCs w:val="18"/>
        </w:rPr>
      </w:pPr>
    </w:p>
    <w:sectPr w:rsidR="002F5902" w:rsidRPr="00E23B6B" w:rsidSect="0051598E">
      <w:headerReference w:type="default" r:id="rId8"/>
      <w:footerReference w:type="default" r:id="rId9"/>
      <w:footnotePr>
        <w:pos w:val="beneathText"/>
      </w:footnotePr>
      <w:pgSz w:w="11905" w:h="16837"/>
      <w:pgMar w:top="1242" w:right="851" w:bottom="567" w:left="1134" w:header="709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DE4" w:rsidRDefault="00A21DE4" w:rsidP="00291A32">
      <w:r>
        <w:separator/>
      </w:r>
    </w:p>
  </w:endnote>
  <w:endnote w:type="continuationSeparator" w:id="1">
    <w:p w:rsidR="00A21DE4" w:rsidRDefault="00A21DE4" w:rsidP="0029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A" w:rsidRPr="00ED1D16" w:rsidRDefault="001355DA">
    <w:pPr>
      <w:pStyle w:val="a5"/>
      <w:rPr>
        <w:i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--------------- </w:t>
    </w:r>
    <w:r w:rsidR="00BA4797">
      <w:rPr>
        <w:i/>
      </w:rPr>
      <w:t xml:space="preserve">от </w:t>
    </w:r>
    <w:r w:rsidR="0051598E">
      <w:rPr>
        <w:i/>
      </w:rPr>
      <w:t>26 февраля 2020</w:t>
    </w:r>
    <w:r>
      <w:rPr>
        <w:i/>
      </w:rPr>
      <w:t xml:space="preserve"> </w:t>
    </w:r>
    <w:r w:rsidRPr="002B1309">
      <w:rPr>
        <w:i/>
      </w:rPr>
      <w:t xml:space="preserve">года № </w:t>
    </w:r>
    <w:r w:rsidR="0051598E">
      <w:rPr>
        <w:i/>
      </w:rPr>
      <w:t>21 (</w:t>
    </w:r>
    <w:r w:rsidR="00F94A40">
      <w:rPr>
        <w:i/>
      </w:rPr>
      <w:t>665</w:t>
    </w:r>
    <w:r>
      <w:rPr>
        <w:i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DE4" w:rsidRDefault="00A21DE4" w:rsidP="00291A32">
      <w:r>
        <w:separator/>
      </w:r>
    </w:p>
  </w:footnote>
  <w:footnote w:type="continuationSeparator" w:id="1">
    <w:p w:rsidR="00A21DE4" w:rsidRDefault="00A21DE4" w:rsidP="00291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A" w:rsidRDefault="00DC2E38">
    <w:pPr>
      <w:pStyle w:val="a3"/>
      <w:jc w:val="right"/>
    </w:pPr>
    <w:fldSimple w:instr=" PAGE   \* MERGEFORMAT ">
      <w:r w:rsidR="00F94A40">
        <w:rPr>
          <w:noProof/>
        </w:rPr>
        <w:t>1</w:t>
      </w:r>
    </w:fldSimple>
  </w:p>
  <w:p w:rsidR="001355DA" w:rsidRPr="002B1309" w:rsidRDefault="001355DA">
    <w:pPr>
      <w:pStyle w:val="a3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3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4">
    <w:nsid w:val="110941F9"/>
    <w:multiLevelType w:val="multilevel"/>
    <w:tmpl w:val="6F90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E5194"/>
    <w:multiLevelType w:val="multilevel"/>
    <w:tmpl w:val="24C282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3F72DF5"/>
    <w:multiLevelType w:val="multilevel"/>
    <w:tmpl w:val="F7540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862FB9"/>
    <w:multiLevelType w:val="multilevel"/>
    <w:tmpl w:val="267E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84999"/>
    <w:multiLevelType w:val="hybridMultilevel"/>
    <w:tmpl w:val="F2E87122"/>
    <w:lvl w:ilvl="0" w:tplc="AB0EA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B0391"/>
    <w:multiLevelType w:val="multilevel"/>
    <w:tmpl w:val="F70C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53D73"/>
    <w:multiLevelType w:val="multilevel"/>
    <w:tmpl w:val="4144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A6473"/>
    <w:multiLevelType w:val="multilevel"/>
    <w:tmpl w:val="A3E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04DA1"/>
    <w:multiLevelType w:val="hybridMultilevel"/>
    <w:tmpl w:val="8ED62C40"/>
    <w:lvl w:ilvl="0" w:tplc="1A9C349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174AD"/>
    <w:rsid w:val="00021AF8"/>
    <w:rsid w:val="00025A43"/>
    <w:rsid w:val="000B5A83"/>
    <w:rsid w:val="000D0278"/>
    <w:rsid w:val="00121FCB"/>
    <w:rsid w:val="001355DA"/>
    <w:rsid w:val="00143197"/>
    <w:rsid w:val="001B69F2"/>
    <w:rsid w:val="001C297A"/>
    <w:rsid w:val="002628C9"/>
    <w:rsid w:val="00291A32"/>
    <w:rsid w:val="0029205C"/>
    <w:rsid w:val="002A258A"/>
    <w:rsid w:val="002B1227"/>
    <w:rsid w:val="002B21F3"/>
    <w:rsid w:val="002F3373"/>
    <w:rsid w:val="002F5902"/>
    <w:rsid w:val="003557E9"/>
    <w:rsid w:val="00392177"/>
    <w:rsid w:val="003D01E8"/>
    <w:rsid w:val="004163E7"/>
    <w:rsid w:val="00486293"/>
    <w:rsid w:val="0051598E"/>
    <w:rsid w:val="00575E03"/>
    <w:rsid w:val="005837C3"/>
    <w:rsid w:val="00590F56"/>
    <w:rsid w:val="005B0353"/>
    <w:rsid w:val="005C3842"/>
    <w:rsid w:val="005E5FAC"/>
    <w:rsid w:val="006215F7"/>
    <w:rsid w:val="006F23B6"/>
    <w:rsid w:val="006F4F4B"/>
    <w:rsid w:val="00735E7F"/>
    <w:rsid w:val="007A72F3"/>
    <w:rsid w:val="007C0323"/>
    <w:rsid w:val="008174AD"/>
    <w:rsid w:val="00944A87"/>
    <w:rsid w:val="00977DC2"/>
    <w:rsid w:val="00985C33"/>
    <w:rsid w:val="009E1F5B"/>
    <w:rsid w:val="009E48CB"/>
    <w:rsid w:val="00A21DE4"/>
    <w:rsid w:val="00A23C36"/>
    <w:rsid w:val="00A67377"/>
    <w:rsid w:val="00AF5112"/>
    <w:rsid w:val="00B1756B"/>
    <w:rsid w:val="00B720FE"/>
    <w:rsid w:val="00BA4797"/>
    <w:rsid w:val="00BB4399"/>
    <w:rsid w:val="00BC6823"/>
    <w:rsid w:val="00CA1531"/>
    <w:rsid w:val="00CC59F0"/>
    <w:rsid w:val="00D545CE"/>
    <w:rsid w:val="00DC2E38"/>
    <w:rsid w:val="00DE1782"/>
    <w:rsid w:val="00E07BEB"/>
    <w:rsid w:val="00E17DA2"/>
    <w:rsid w:val="00E23B6B"/>
    <w:rsid w:val="00E551EB"/>
    <w:rsid w:val="00ED1D16"/>
    <w:rsid w:val="00EF2433"/>
    <w:rsid w:val="00F16829"/>
    <w:rsid w:val="00F911A3"/>
    <w:rsid w:val="00F94A40"/>
    <w:rsid w:val="00FC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74AD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2A2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A258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4A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8174A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174A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3">
    <w:name w:val="header"/>
    <w:aliases w:val="ВерхКолонтитул"/>
    <w:basedOn w:val="a"/>
    <w:link w:val="a4"/>
    <w:uiPriority w:val="99"/>
    <w:rsid w:val="00817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817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174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8174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8174AD"/>
    <w:pPr>
      <w:widowControl w:val="0"/>
      <w:spacing w:after="120" w:line="480" w:lineRule="auto"/>
    </w:pPr>
    <w:rPr>
      <w:rFonts w:eastAsia="Arial Unicode MS"/>
      <w:kern w:val="1"/>
    </w:rPr>
  </w:style>
  <w:style w:type="character" w:customStyle="1" w:styleId="22">
    <w:name w:val="Основной текст 2 Знак"/>
    <w:basedOn w:val="a0"/>
    <w:link w:val="21"/>
    <w:rsid w:val="008174A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Block Text"/>
    <w:basedOn w:val="a"/>
    <w:rsid w:val="008174AD"/>
    <w:pPr>
      <w:suppressAutoHyphens w:val="0"/>
      <w:ind w:left="127" w:right="-1" w:hanging="127"/>
    </w:pPr>
    <w:rPr>
      <w:sz w:val="22"/>
      <w:lang w:eastAsia="ru-RU"/>
    </w:rPr>
  </w:style>
  <w:style w:type="character" w:styleId="a9">
    <w:name w:val="Emphasis"/>
    <w:basedOn w:val="a0"/>
    <w:qFormat/>
    <w:rsid w:val="008174AD"/>
    <w:rPr>
      <w:i/>
      <w:iCs/>
    </w:rPr>
  </w:style>
  <w:style w:type="paragraph" w:customStyle="1" w:styleId="formattext">
    <w:name w:val="formattext"/>
    <w:basedOn w:val="a"/>
    <w:rsid w:val="008174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">
    <w:name w:val="Основной текст4"/>
    <w:basedOn w:val="a"/>
    <w:rsid w:val="008174AD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sz w:val="26"/>
      <w:szCs w:val="26"/>
      <w:lang w:eastAsia="en-US"/>
    </w:rPr>
  </w:style>
  <w:style w:type="character" w:customStyle="1" w:styleId="match">
    <w:name w:val="match"/>
    <w:basedOn w:val="a0"/>
    <w:rsid w:val="008174AD"/>
  </w:style>
  <w:style w:type="paragraph" w:customStyle="1" w:styleId="FORMATTEXT0">
    <w:name w:val=".FORMAT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8174AD"/>
    <w:pPr>
      <w:spacing w:before="280" w:after="280" w:line="276" w:lineRule="auto"/>
    </w:pPr>
    <w:rPr>
      <w:rFonts w:ascii="Calibri" w:eastAsia="SimSun" w:hAnsi="Calibri" w:cs="font289"/>
    </w:rPr>
  </w:style>
  <w:style w:type="paragraph" w:styleId="aa">
    <w:name w:val="Balloon Text"/>
    <w:basedOn w:val="a"/>
    <w:link w:val="ab"/>
    <w:semiHidden/>
    <w:unhideWhenUsed/>
    <w:rsid w:val="008174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174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itle">
    <w:name w:val="Title!Название НПА"/>
    <w:basedOn w:val="a"/>
    <w:rsid w:val="001355D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c">
    <w:name w:val="Стиль"/>
    <w:rsid w:val="00135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2A25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rsid w:val="002A258A"/>
    <w:pPr>
      <w:widowControl w:val="0"/>
      <w:ind w:right="43" w:firstLine="567"/>
    </w:pPr>
    <w:rPr>
      <w:rFonts w:ascii="Arial" w:eastAsia="Lucida Sans Unicode" w:hAnsi="Arial"/>
      <w:kern w:val="1"/>
      <w:sz w:val="28"/>
    </w:rPr>
  </w:style>
  <w:style w:type="character" w:customStyle="1" w:styleId="ae">
    <w:name w:val="Основной текст с отступом Знак"/>
    <w:basedOn w:val="a0"/>
    <w:link w:val="ad"/>
    <w:rsid w:val="002A258A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210">
    <w:name w:val="Основной текст с отступом 21"/>
    <w:basedOn w:val="a"/>
    <w:rsid w:val="002A258A"/>
    <w:pPr>
      <w:widowControl w:val="0"/>
      <w:ind w:firstLine="567"/>
    </w:pPr>
    <w:rPr>
      <w:rFonts w:ascii="Arial" w:eastAsia="Lucida Sans Unicode" w:hAnsi="Arial"/>
      <w:kern w:val="1"/>
      <w:sz w:val="28"/>
    </w:rPr>
  </w:style>
  <w:style w:type="table" w:styleId="af">
    <w:name w:val="Table Grid"/>
    <w:basedOn w:val="a1"/>
    <w:uiPriority w:val="59"/>
    <w:rsid w:val="002A25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2A258A"/>
    <w:rPr>
      <w:color w:val="0000FF"/>
      <w:u w:val="single"/>
    </w:rPr>
  </w:style>
  <w:style w:type="paragraph" w:styleId="af1">
    <w:name w:val="Normal (Web)"/>
    <w:basedOn w:val="a"/>
    <w:rsid w:val="002A258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qFormat/>
    <w:rsid w:val="002A258A"/>
    <w:rPr>
      <w:b/>
      <w:bCs/>
    </w:rPr>
  </w:style>
  <w:style w:type="character" w:customStyle="1" w:styleId="fst">
    <w:name w:val="fst"/>
    <w:basedOn w:val="a0"/>
    <w:rsid w:val="002A258A"/>
  </w:style>
  <w:style w:type="paragraph" w:styleId="af3">
    <w:name w:val="No Spacing"/>
    <w:uiPriority w:val="1"/>
    <w:qFormat/>
    <w:rsid w:val="00ED1D1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5837C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83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Subtitle"/>
    <w:basedOn w:val="a"/>
    <w:link w:val="af7"/>
    <w:qFormat/>
    <w:rsid w:val="00BC6823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BC6823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cp:lastPrinted>2019-06-03T10:40:00Z</cp:lastPrinted>
  <dcterms:created xsi:type="dcterms:W3CDTF">2020-02-27T11:41:00Z</dcterms:created>
  <dcterms:modified xsi:type="dcterms:W3CDTF">2020-03-05T06:48:00Z</dcterms:modified>
</cp:coreProperties>
</file>