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proofErr w:type="gramStart"/>
      <w:r w:rsidR="00732E3E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732E3E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732E3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1010" w:type="dxa"/>
          </w:tcPr>
          <w:p w:rsidR="00200F1C" w:rsidRPr="006B7041" w:rsidRDefault="00200F1C" w:rsidP="00732E3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32E3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732E3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47600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  <w:r w:rsidR="00732E3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732E3E" w:rsidRPr="00732E3E" w:rsidRDefault="00732E3E" w:rsidP="00732E3E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732E3E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732E3E" w:rsidRPr="00732E3E" w:rsidRDefault="00732E3E" w:rsidP="00732E3E">
      <w:pPr>
        <w:pStyle w:val="a3"/>
        <w:spacing w:line="360" w:lineRule="auto"/>
        <w:ind w:left="81" w:right="1468"/>
        <w:jc w:val="both"/>
        <w:rPr>
          <w:b/>
          <w:w w:val="107"/>
          <w:sz w:val="18"/>
          <w:szCs w:val="18"/>
        </w:rPr>
      </w:pP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kern w:val="2"/>
          <w:sz w:val="28"/>
          <w:szCs w:val="28"/>
        </w:rPr>
      </w:pPr>
      <w:r w:rsidRPr="00732E3E"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  <w:r w:rsidRPr="00732E3E">
        <w:rPr>
          <w:rFonts w:ascii="Times New Roman" w:hAnsi="Times New Roman"/>
          <w:b/>
          <w:color w:val="335DA7"/>
          <w:sz w:val="28"/>
          <w:szCs w:val="28"/>
        </w:rPr>
        <w:t xml:space="preserve">      </w:t>
      </w:r>
      <w:proofErr w:type="gramStart"/>
      <w:r w:rsidRPr="00732E3E"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со ст</w:t>
      </w:r>
      <w:r>
        <w:rPr>
          <w:rFonts w:ascii="Times New Roman" w:hAnsi="Times New Roman"/>
          <w:sz w:val="28"/>
          <w:szCs w:val="28"/>
        </w:rPr>
        <w:t xml:space="preserve">.75 Устава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области, Решением Совета народных депутатов городского поселения город Лиски Лискинского муниципального района Воронежской области  от 10 марта 2006 года № 49 «Об утверждении Положения о публичных слушаниях в городском</w:t>
      </w:r>
      <w:proofErr w:type="gramEnd"/>
      <w:r w:rsidRPr="00732E3E">
        <w:rPr>
          <w:rFonts w:ascii="Times New Roman" w:hAnsi="Times New Roman"/>
          <w:sz w:val="28"/>
          <w:szCs w:val="28"/>
        </w:rPr>
        <w:t xml:space="preserve"> поселении город Лиски Лискинского муниципального района Воронежской области», глава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32E3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732E3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732E3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732E3E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732E3E" w:rsidRPr="00732E3E" w:rsidRDefault="00732E3E" w:rsidP="00732E3E">
      <w:pPr>
        <w:tabs>
          <w:tab w:val="left" w:pos="750"/>
        </w:tabs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  1. Вынести на публичные слушания проект решения Совета народных депут</w:t>
      </w:r>
      <w:r>
        <w:rPr>
          <w:rFonts w:ascii="Times New Roman" w:hAnsi="Times New Roman"/>
          <w:sz w:val="28"/>
          <w:szCs w:val="28"/>
        </w:rPr>
        <w:t xml:space="preserve">атов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«Об утверждении отчета об исполнен</w:t>
      </w:r>
      <w:r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>
        <w:rPr>
          <w:rFonts w:ascii="Times New Roman" w:hAnsi="Times New Roman"/>
          <w:sz w:val="28"/>
          <w:szCs w:val="28"/>
        </w:rPr>
        <w:t>3</w:t>
      </w:r>
      <w:r w:rsidRPr="00732E3E">
        <w:rPr>
          <w:rFonts w:ascii="Times New Roman" w:hAnsi="Times New Roman"/>
          <w:sz w:val="28"/>
          <w:szCs w:val="28"/>
        </w:rPr>
        <w:t xml:space="preserve"> год» (приложение 1). </w:t>
      </w:r>
    </w:p>
    <w:p w:rsidR="00732E3E" w:rsidRPr="00732E3E" w:rsidRDefault="00732E3E" w:rsidP="00732E3E">
      <w:pPr>
        <w:tabs>
          <w:tab w:val="left" w:pos="750"/>
        </w:tabs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   2. </w:t>
      </w:r>
      <w:proofErr w:type="gramStart"/>
      <w:r w:rsidRPr="00732E3E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народных</w:t>
      </w:r>
      <w:r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</w:t>
      </w:r>
      <w:r w:rsidRPr="00732E3E">
        <w:rPr>
          <w:rFonts w:ascii="Times New Roman" w:hAnsi="Times New Roman"/>
          <w:sz w:val="28"/>
          <w:szCs w:val="28"/>
        </w:rPr>
        <w:lastRenderedPageBreak/>
        <w:t>района Воронежской области «Об утверждении отчета об исполнен</w:t>
      </w:r>
      <w:r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>
        <w:rPr>
          <w:rFonts w:ascii="Times New Roman" w:hAnsi="Times New Roman"/>
          <w:sz w:val="28"/>
          <w:szCs w:val="28"/>
        </w:rPr>
        <w:t>3</w:t>
      </w:r>
      <w:r w:rsidRPr="00732E3E">
        <w:rPr>
          <w:rFonts w:ascii="Times New Roman" w:hAnsi="Times New Roman"/>
          <w:sz w:val="28"/>
          <w:szCs w:val="28"/>
        </w:rPr>
        <w:t xml:space="preserve"> год»  </w:t>
      </w:r>
      <w:r w:rsidR="00F9644B">
        <w:rPr>
          <w:rFonts w:ascii="Times New Roman" w:hAnsi="Times New Roman"/>
          <w:sz w:val="28"/>
          <w:szCs w:val="28"/>
        </w:rPr>
        <w:t xml:space="preserve">14 </w:t>
      </w:r>
      <w:r w:rsidRPr="00732E3E">
        <w:rPr>
          <w:rFonts w:ascii="Times New Roman" w:hAnsi="Times New Roman"/>
          <w:sz w:val="28"/>
          <w:szCs w:val="28"/>
        </w:rPr>
        <w:t>февраля 202</w:t>
      </w:r>
      <w:r w:rsidR="00F9644B">
        <w:rPr>
          <w:rFonts w:ascii="Times New Roman" w:hAnsi="Times New Roman"/>
          <w:sz w:val="28"/>
          <w:szCs w:val="28"/>
        </w:rPr>
        <w:t>4</w:t>
      </w:r>
      <w:r w:rsidRPr="00732E3E">
        <w:rPr>
          <w:rFonts w:ascii="Times New Roman" w:hAnsi="Times New Roman"/>
          <w:sz w:val="28"/>
          <w:szCs w:val="28"/>
        </w:rPr>
        <w:t xml:space="preserve"> года  в 10 часов 00 минут в малом конференц-зале здания администрации (5 этаж нового здания администрации), расположенном по адресу: город Лиски, проспект Ленина</w:t>
      </w:r>
      <w:proofErr w:type="gramEnd"/>
      <w:r w:rsidRPr="00732E3E">
        <w:rPr>
          <w:rFonts w:ascii="Times New Roman" w:hAnsi="Times New Roman"/>
          <w:sz w:val="28"/>
          <w:szCs w:val="28"/>
        </w:rPr>
        <w:t>, дом 32.</w:t>
      </w:r>
    </w:p>
    <w:p w:rsidR="00732E3E" w:rsidRPr="00732E3E" w:rsidRDefault="00732E3E" w:rsidP="00732E3E">
      <w:pPr>
        <w:tabs>
          <w:tab w:val="left" w:pos="750"/>
        </w:tabs>
        <w:spacing w:line="360" w:lineRule="auto"/>
        <w:ind w:left="60"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  3. Утвердить следующий Порядок информирования населения о публичных слушаниях: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>-опубликование материалов публичных слушаний в официальном печатном издании;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>-опубликование материалов публичных слушаний в информационно-телекоммуникационной сети «Интернет»;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-предварительное ознакомление с материалами публичных слушаний. 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4. Утвердить следующий порядо</w:t>
      </w:r>
      <w:r w:rsidR="00431321">
        <w:rPr>
          <w:rFonts w:ascii="Times New Roman" w:hAnsi="Times New Roman"/>
          <w:sz w:val="28"/>
          <w:szCs w:val="28"/>
        </w:rPr>
        <w:t>к учета предложений по проекту 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F9644B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proofErr w:type="gramStart"/>
      <w:r w:rsidR="00F9644B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</w:t>
      </w:r>
      <w:r w:rsidR="00431321">
        <w:rPr>
          <w:rFonts w:ascii="Times New Roman" w:hAnsi="Times New Roman"/>
          <w:sz w:val="28"/>
          <w:szCs w:val="28"/>
        </w:rPr>
        <w:t xml:space="preserve">йона Воронежской области за 2023 </w:t>
      </w:r>
      <w:r w:rsidRPr="00732E3E">
        <w:rPr>
          <w:rFonts w:ascii="Times New Roman" w:hAnsi="Times New Roman"/>
          <w:sz w:val="28"/>
          <w:szCs w:val="28"/>
        </w:rPr>
        <w:t>год»: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ind w:right="-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>«</w:t>
      </w:r>
      <w:r w:rsidRPr="00732E3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                                                                                                                  учета предложений по </w:t>
      </w:r>
      <w:r w:rsidR="00431321">
        <w:rPr>
          <w:rFonts w:ascii="Times New Roman" w:hAnsi="Times New Roman"/>
          <w:b/>
          <w:sz w:val="28"/>
          <w:szCs w:val="28"/>
        </w:rPr>
        <w:t>проекту р</w:t>
      </w:r>
      <w:r w:rsidRPr="00732E3E">
        <w:rPr>
          <w:rFonts w:ascii="Times New Roman" w:hAnsi="Times New Roman"/>
          <w:b/>
          <w:sz w:val="28"/>
          <w:szCs w:val="28"/>
        </w:rPr>
        <w:t xml:space="preserve">ешения Совета народных депутатов </w:t>
      </w:r>
      <w:r w:rsidR="00431321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spellStart"/>
      <w:proofErr w:type="gramStart"/>
      <w:r w:rsidR="00431321">
        <w:rPr>
          <w:rFonts w:ascii="Times New Roman" w:hAnsi="Times New Roman"/>
          <w:b/>
          <w:sz w:val="28"/>
          <w:szCs w:val="28"/>
        </w:rPr>
        <w:t>поселения-</w:t>
      </w:r>
      <w:r w:rsidRPr="00732E3E">
        <w:rPr>
          <w:rFonts w:ascii="Times New Roman" w:hAnsi="Times New Roman"/>
          <w:b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b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b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b/>
          <w:sz w:val="28"/>
          <w:szCs w:val="28"/>
        </w:rPr>
        <w:t>поселения-</w:t>
      </w:r>
      <w:r w:rsidRPr="00732E3E">
        <w:rPr>
          <w:rFonts w:ascii="Times New Roman" w:hAnsi="Times New Roman"/>
          <w:b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b/>
          <w:sz w:val="28"/>
          <w:szCs w:val="28"/>
        </w:rPr>
        <w:t xml:space="preserve"> Лиски Лискинского муниципального района Воронежской области за 202</w:t>
      </w:r>
      <w:r w:rsidR="00431321">
        <w:rPr>
          <w:rFonts w:ascii="Times New Roman" w:hAnsi="Times New Roman"/>
          <w:b/>
          <w:sz w:val="28"/>
          <w:szCs w:val="28"/>
        </w:rPr>
        <w:t>3</w:t>
      </w:r>
      <w:r w:rsidRPr="00732E3E">
        <w:rPr>
          <w:rFonts w:ascii="Times New Roman" w:hAnsi="Times New Roman"/>
          <w:b/>
          <w:sz w:val="28"/>
          <w:szCs w:val="28"/>
        </w:rPr>
        <w:t xml:space="preserve"> год»</w:t>
      </w:r>
      <w:r w:rsidRPr="00732E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участия</w:t>
      </w:r>
      <w:r w:rsidRPr="00732E3E">
        <w:rPr>
          <w:rFonts w:ascii="Times New Roman" w:hAnsi="Times New Roman"/>
          <w:b/>
          <w:sz w:val="28"/>
          <w:szCs w:val="28"/>
        </w:rPr>
        <w:t xml:space="preserve"> </w:t>
      </w:r>
      <w:r w:rsidRPr="00732E3E">
        <w:rPr>
          <w:rFonts w:ascii="Times New Roman" w:hAnsi="Times New Roman"/>
          <w:b/>
          <w:bCs/>
          <w:color w:val="000000"/>
          <w:sz w:val="28"/>
          <w:szCs w:val="28"/>
        </w:rPr>
        <w:t>граждан в его обсуждении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1) Предложения по </w:t>
      </w:r>
      <w:r w:rsidR="00431321">
        <w:rPr>
          <w:rFonts w:ascii="Times New Roman" w:hAnsi="Times New Roman"/>
          <w:sz w:val="28"/>
          <w:szCs w:val="28"/>
        </w:rPr>
        <w:t>проекту 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431321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</w:t>
      </w:r>
      <w:r w:rsidR="00431321">
        <w:rPr>
          <w:rFonts w:ascii="Times New Roman" w:hAnsi="Times New Roman"/>
          <w:sz w:val="28"/>
          <w:szCs w:val="28"/>
        </w:rPr>
        <w:t>йона Воронежской области за 2023</w:t>
      </w:r>
      <w:r w:rsidRPr="00732E3E">
        <w:rPr>
          <w:rFonts w:ascii="Times New Roman" w:hAnsi="Times New Roman"/>
          <w:sz w:val="28"/>
          <w:szCs w:val="28"/>
        </w:rPr>
        <w:t xml:space="preserve"> год» </w:t>
      </w:r>
      <w:r w:rsidRPr="00732E3E">
        <w:rPr>
          <w:rFonts w:ascii="Times New Roman" w:hAnsi="Times New Roman"/>
          <w:color w:val="000000"/>
          <w:sz w:val="28"/>
          <w:szCs w:val="28"/>
        </w:rPr>
        <w:t>могут быть направлен</w:t>
      </w:r>
      <w:r w:rsidR="00431321">
        <w:rPr>
          <w:rFonts w:ascii="Times New Roman" w:hAnsi="Times New Roman"/>
          <w:color w:val="000000"/>
          <w:sz w:val="28"/>
          <w:szCs w:val="28"/>
        </w:rPr>
        <w:t xml:space="preserve">ы жителями городского </w:t>
      </w:r>
      <w:proofErr w:type="spellStart"/>
      <w:r w:rsidR="00431321">
        <w:rPr>
          <w:rFonts w:ascii="Times New Roman" w:hAnsi="Times New Roman"/>
          <w:color w:val="000000"/>
          <w:sz w:val="28"/>
          <w:szCs w:val="28"/>
        </w:rPr>
        <w:t>поселения-</w:t>
      </w:r>
      <w:r w:rsidRPr="00732E3E">
        <w:rPr>
          <w:rFonts w:ascii="Times New Roman" w:hAnsi="Times New Roman"/>
          <w:color w:val="000000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color w:val="000000"/>
          <w:sz w:val="28"/>
          <w:szCs w:val="28"/>
        </w:rPr>
        <w:t xml:space="preserve"> Лиски Лискинского муниципального района </w:t>
      </w:r>
      <w:r w:rsidRPr="00732E3E">
        <w:rPr>
          <w:rFonts w:ascii="Times New Roman" w:hAnsi="Times New Roman"/>
          <w:color w:val="000000"/>
          <w:sz w:val="28"/>
          <w:szCs w:val="28"/>
        </w:rPr>
        <w:lastRenderedPageBreak/>
        <w:t>Воронежской облас</w:t>
      </w:r>
      <w:r w:rsidR="00431321">
        <w:rPr>
          <w:rFonts w:ascii="Times New Roman" w:hAnsi="Times New Roman"/>
          <w:color w:val="000000"/>
          <w:sz w:val="28"/>
          <w:szCs w:val="28"/>
        </w:rPr>
        <w:t>ти (дале</w:t>
      </w:r>
      <w:proofErr w:type="gramStart"/>
      <w:r w:rsidR="00431321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="00431321">
        <w:rPr>
          <w:rFonts w:ascii="Times New Roman" w:hAnsi="Times New Roman"/>
          <w:color w:val="000000"/>
          <w:sz w:val="28"/>
          <w:szCs w:val="28"/>
        </w:rPr>
        <w:t xml:space="preserve"> городского </w:t>
      </w:r>
      <w:proofErr w:type="spellStart"/>
      <w:r w:rsidR="00431321">
        <w:rPr>
          <w:rFonts w:ascii="Times New Roman" w:hAnsi="Times New Roman"/>
          <w:color w:val="000000"/>
          <w:sz w:val="28"/>
          <w:szCs w:val="28"/>
        </w:rPr>
        <w:t>поселения-</w:t>
      </w:r>
      <w:r w:rsidRPr="00732E3E">
        <w:rPr>
          <w:rFonts w:ascii="Times New Roman" w:hAnsi="Times New Roman"/>
          <w:color w:val="000000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color w:val="000000"/>
          <w:sz w:val="28"/>
          <w:szCs w:val="28"/>
        </w:rPr>
        <w:t xml:space="preserve"> Лиски),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732E3E" w:rsidRPr="00732E3E" w:rsidRDefault="00732E3E" w:rsidP="00732E3E">
      <w:pPr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2) Предложения принимаются в течение 25 дней со дня </w:t>
      </w:r>
      <w:proofErr w:type="gramStart"/>
      <w:r w:rsidRPr="00732E3E">
        <w:rPr>
          <w:rFonts w:ascii="Times New Roman" w:hAnsi="Times New Roman"/>
          <w:color w:val="000000"/>
          <w:sz w:val="28"/>
          <w:szCs w:val="28"/>
        </w:rPr>
        <w:t xml:space="preserve">опубликования  </w:t>
      </w:r>
      <w:r w:rsidR="00431321">
        <w:rPr>
          <w:rFonts w:ascii="Times New Roman" w:hAnsi="Times New Roman"/>
          <w:sz w:val="28"/>
          <w:szCs w:val="28"/>
        </w:rPr>
        <w:t>проекта р</w:t>
      </w:r>
      <w:r w:rsidRPr="00732E3E">
        <w:rPr>
          <w:rFonts w:ascii="Times New Roman" w:hAnsi="Times New Roman"/>
          <w:sz w:val="28"/>
          <w:szCs w:val="28"/>
        </w:rPr>
        <w:t>ешения Совета народных депутатов городского</w:t>
      </w:r>
      <w:proofErr w:type="gramEnd"/>
      <w:r w:rsidRPr="00732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E3E">
        <w:rPr>
          <w:rFonts w:ascii="Times New Roman" w:hAnsi="Times New Roman"/>
          <w:sz w:val="28"/>
          <w:szCs w:val="28"/>
        </w:rPr>
        <w:t>поселения</w:t>
      </w:r>
      <w:r w:rsidR="00431321">
        <w:rPr>
          <w:rFonts w:ascii="Times New Roman" w:hAnsi="Times New Roman"/>
          <w:sz w:val="28"/>
          <w:szCs w:val="28"/>
        </w:rPr>
        <w:t>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431321">
        <w:rPr>
          <w:rFonts w:ascii="Times New Roman" w:hAnsi="Times New Roman"/>
          <w:sz w:val="28"/>
          <w:szCs w:val="28"/>
        </w:rPr>
        <w:t>3</w:t>
      </w:r>
      <w:r w:rsidRPr="00732E3E">
        <w:rPr>
          <w:rFonts w:ascii="Times New Roman" w:hAnsi="Times New Roman"/>
          <w:sz w:val="28"/>
          <w:szCs w:val="28"/>
        </w:rPr>
        <w:t xml:space="preserve"> год» </w:t>
      </w:r>
      <w:r w:rsidRPr="00732E3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32E3E">
        <w:rPr>
          <w:rFonts w:ascii="Times New Roman" w:hAnsi="Times New Roman"/>
          <w:sz w:val="28"/>
          <w:szCs w:val="28"/>
        </w:rPr>
        <w:t xml:space="preserve"> газете «Официальный вестник города Лиски».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3E">
        <w:rPr>
          <w:rFonts w:ascii="Times New Roman" w:hAnsi="Times New Roman"/>
          <w:color w:val="000000"/>
          <w:sz w:val="28"/>
          <w:szCs w:val="28"/>
        </w:rPr>
        <w:t xml:space="preserve">3) Предложения по </w:t>
      </w:r>
      <w:r w:rsidR="00431321">
        <w:rPr>
          <w:rFonts w:ascii="Times New Roman" w:hAnsi="Times New Roman"/>
          <w:sz w:val="28"/>
          <w:szCs w:val="28"/>
        </w:rPr>
        <w:t>проекту р</w:t>
      </w:r>
      <w:r w:rsidRPr="00732E3E">
        <w:rPr>
          <w:rFonts w:ascii="Times New Roman" w:hAnsi="Times New Roman"/>
          <w:sz w:val="28"/>
          <w:szCs w:val="28"/>
        </w:rPr>
        <w:t xml:space="preserve">ешения Совета народных депутатов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431321">
        <w:rPr>
          <w:rFonts w:ascii="Times New Roman" w:hAnsi="Times New Roman"/>
          <w:sz w:val="28"/>
          <w:szCs w:val="28"/>
        </w:rPr>
        <w:t>3</w:t>
      </w:r>
      <w:r w:rsidRPr="00732E3E">
        <w:rPr>
          <w:rFonts w:ascii="Times New Roman" w:hAnsi="Times New Roman"/>
          <w:sz w:val="28"/>
          <w:szCs w:val="28"/>
        </w:rPr>
        <w:t xml:space="preserve"> год»  </w:t>
      </w:r>
      <w:r w:rsidRPr="00732E3E">
        <w:rPr>
          <w:rFonts w:ascii="Times New Roman" w:hAnsi="Times New Roman"/>
          <w:color w:val="000000"/>
          <w:sz w:val="28"/>
          <w:szCs w:val="28"/>
        </w:rPr>
        <w:t>представляются в письменной форме на имя главы городского поселения город Лиски в рабочие дни с 8.00 до 12.00 и с 14.00 до 17.00 по адресу:</w:t>
      </w:r>
      <w:proofErr w:type="gramEnd"/>
      <w:r w:rsidRPr="00732E3E">
        <w:rPr>
          <w:rFonts w:ascii="Times New Roman" w:hAnsi="Times New Roman"/>
          <w:color w:val="000000"/>
          <w:sz w:val="28"/>
          <w:szCs w:val="28"/>
        </w:rPr>
        <w:t xml:space="preserve"> Воронежская область, г</w:t>
      </w:r>
      <w:proofErr w:type="gramStart"/>
      <w:r w:rsidRPr="00732E3E">
        <w:rPr>
          <w:rFonts w:ascii="Times New Roman" w:hAnsi="Times New Roman"/>
          <w:color w:val="000000"/>
          <w:sz w:val="28"/>
          <w:szCs w:val="28"/>
        </w:rPr>
        <w:t>.Л</w:t>
      </w:r>
      <w:proofErr w:type="gramEnd"/>
      <w:r w:rsidRPr="00732E3E">
        <w:rPr>
          <w:rFonts w:ascii="Times New Roman" w:hAnsi="Times New Roman"/>
          <w:color w:val="000000"/>
          <w:sz w:val="28"/>
          <w:szCs w:val="28"/>
        </w:rPr>
        <w:t>иски, проспект Ленина, д.32 кабинет 310 (старое здание администрации, 3 этаж), телефон- 4-55-44, либо могут быть направлены по почте.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color w:val="000000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4) Предложения по </w:t>
      </w:r>
      <w:r w:rsidRPr="00732E3E">
        <w:rPr>
          <w:rFonts w:ascii="Times New Roman" w:hAnsi="Times New Roman"/>
          <w:sz w:val="28"/>
          <w:szCs w:val="28"/>
        </w:rPr>
        <w:t xml:space="preserve">проекту </w:t>
      </w:r>
      <w:r w:rsidR="00431321">
        <w:rPr>
          <w:rFonts w:ascii="Times New Roman" w:hAnsi="Times New Roman"/>
          <w:sz w:val="28"/>
          <w:szCs w:val="28"/>
        </w:rPr>
        <w:t>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431321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proofErr w:type="gram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</w:t>
      </w:r>
      <w:r w:rsidR="00431321">
        <w:rPr>
          <w:rFonts w:ascii="Times New Roman" w:hAnsi="Times New Roman"/>
          <w:sz w:val="28"/>
          <w:szCs w:val="28"/>
        </w:rPr>
        <w:t>йона Воронежской области за 2023</w:t>
      </w:r>
      <w:r w:rsidRPr="00732E3E">
        <w:rPr>
          <w:rFonts w:ascii="Times New Roman" w:hAnsi="Times New Roman"/>
          <w:sz w:val="28"/>
          <w:szCs w:val="28"/>
        </w:rPr>
        <w:t xml:space="preserve"> год»</w:t>
      </w:r>
      <w:r w:rsidRPr="00732E3E">
        <w:rPr>
          <w:rFonts w:ascii="Times New Roman" w:hAnsi="Times New Roman"/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5) Поступившие предложения предварительно рассматриваются на заседании </w:t>
      </w:r>
      <w:r w:rsidRPr="00732E3E">
        <w:rPr>
          <w:rFonts w:ascii="Times New Roman" w:hAnsi="Times New Roman"/>
          <w:sz w:val="28"/>
          <w:szCs w:val="28"/>
        </w:rPr>
        <w:t>оргкомитета по подготовке и проведению публичных слушаний (дале</w:t>
      </w:r>
      <w:proofErr w:type="gramStart"/>
      <w:r w:rsidRPr="00732E3E">
        <w:rPr>
          <w:rFonts w:ascii="Times New Roman" w:hAnsi="Times New Roman"/>
          <w:sz w:val="28"/>
          <w:szCs w:val="28"/>
        </w:rPr>
        <w:t>е-</w:t>
      </w:r>
      <w:proofErr w:type="gramEnd"/>
      <w:r w:rsidRPr="00732E3E">
        <w:rPr>
          <w:rFonts w:ascii="Times New Roman" w:hAnsi="Times New Roman"/>
          <w:sz w:val="28"/>
          <w:szCs w:val="28"/>
        </w:rPr>
        <w:t xml:space="preserve"> оргкомитет)</w:t>
      </w:r>
      <w:r w:rsidRPr="00732E3E">
        <w:rPr>
          <w:rFonts w:ascii="Times New Roman" w:hAnsi="Times New Roman"/>
          <w:color w:val="000000"/>
          <w:sz w:val="28"/>
          <w:szCs w:val="28"/>
        </w:rPr>
        <w:t>.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6) По итогам рассмотрения каждого предложения оргкомитет принимает рекомендации о внесении соответствующих изменений и дополнений в </w:t>
      </w:r>
      <w:r w:rsidRPr="00732E3E">
        <w:rPr>
          <w:rFonts w:ascii="Times New Roman" w:hAnsi="Times New Roman"/>
          <w:sz w:val="28"/>
          <w:szCs w:val="28"/>
        </w:rPr>
        <w:t xml:space="preserve">проект </w:t>
      </w:r>
      <w:r w:rsidR="00431321">
        <w:rPr>
          <w:rFonts w:ascii="Times New Roman" w:hAnsi="Times New Roman"/>
          <w:sz w:val="28"/>
          <w:szCs w:val="28"/>
        </w:rPr>
        <w:lastRenderedPageBreak/>
        <w:t>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431321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proofErr w:type="gram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431321">
        <w:rPr>
          <w:rFonts w:ascii="Times New Roman" w:hAnsi="Times New Roman"/>
          <w:sz w:val="28"/>
          <w:szCs w:val="28"/>
        </w:rPr>
        <w:t>3</w:t>
      </w:r>
      <w:r w:rsidRPr="00732E3E">
        <w:rPr>
          <w:rFonts w:ascii="Times New Roman" w:hAnsi="Times New Roman"/>
          <w:sz w:val="28"/>
          <w:szCs w:val="28"/>
        </w:rPr>
        <w:t>год»</w:t>
      </w:r>
      <w:r w:rsidRPr="00732E3E">
        <w:rPr>
          <w:rFonts w:ascii="Times New Roman" w:hAnsi="Times New Roman"/>
          <w:color w:val="000000"/>
          <w:sz w:val="28"/>
          <w:szCs w:val="28"/>
        </w:rPr>
        <w:t>, либо об отклонении предложения.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3E">
        <w:rPr>
          <w:rFonts w:ascii="Times New Roman" w:hAnsi="Times New Roman"/>
          <w:color w:val="000000"/>
          <w:sz w:val="28"/>
          <w:szCs w:val="28"/>
        </w:rPr>
        <w:t xml:space="preserve">7) Оргкомитет представляет в Совет народных депутатов городского </w:t>
      </w:r>
      <w:proofErr w:type="spellStart"/>
      <w:r w:rsidRPr="00732E3E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31321">
        <w:rPr>
          <w:rFonts w:ascii="Times New Roman" w:hAnsi="Times New Roman"/>
          <w:color w:val="000000"/>
          <w:sz w:val="28"/>
          <w:szCs w:val="28"/>
        </w:rPr>
        <w:t>-</w:t>
      </w:r>
      <w:r w:rsidRPr="00732E3E">
        <w:rPr>
          <w:rFonts w:ascii="Times New Roman" w:hAnsi="Times New Roman"/>
          <w:color w:val="000000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color w:val="000000"/>
          <w:sz w:val="28"/>
          <w:szCs w:val="28"/>
        </w:rPr>
        <w:t xml:space="preserve"> Лиски поступившие предложения, результаты их рассмотрения с рекомендациями, проект </w:t>
      </w:r>
      <w:r w:rsidR="00431321">
        <w:rPr>
          <w:rFonts w:ascii="Times New Roman" w:hAnsi="Times New Roman"/>
          <w:sz w:val="28"/>
          <w:szCs w:val="28"/>
        </w:rPr>
        <w:t>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431321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14BF2">
        <w:rPr>
          <w:rFonts w:ascii="Times New Roman" w:hAnsi="Times New Roman"/>
          <w:sz w:val="28"/>
          <w:szCs w:val="28"/>
        </w:rPr>
        <w:t>3</w:t>
      </w:r>
      <w:r w:rsidRPr="00732E3E">
        <w:rPr>
          <w:rFonts w:ascii="Times New Roman" w:hAnsi="Times New Roman"/>
          <w:sz w:val="28"/>
          <w:szCs w:val="28"/>
        </w:rPr>
        <w:t xml:space="preserve"> год»</w:t>
      </w:r>
      <w:r w:rsidRPr="00732E3E">
        <w:rPr>
          <w:rFonts w:ascii="Times New Roman" w:hAnsi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  <w:proofErr w:type="gramEnd"/>
    </w:p>
    <w:p w:rsidR="00732E3E" w:rsidRPr="00732E3E" w:rsidRDefault="00314BF2" w:rsidP="00732E3E">
      <w:pPr>
        <w:spacing w:line="360" w:lineRule="auto"/>
        <w:ind w:right="-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Жители городского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поселения-</w:t>
      </w:r>
      <w:r w:rsidR="00732E3E" w:rsidRPr="00732E3E">
        <w:rPr>
          <w:rFonts w:ascii="Times New Roman" w:hAnsi="Times New Roman"/>
          <w:color w:val="000000"/>
          <w:sz w:val="28"/>
          <w:szCs w:val="28"/>
        </w:rPr>
        <w:t>город</w:t>
      </w:r>
      <w:proofErr w:type="spellEnd"/>
      <w:proofErr w:type="gramEnd"/>
      <w:r w:rsidR="00732E3E" w:rsidRPr="00732E3E">
        <w:rPr>
          <w:rFonts w:ascii="Times New Roman" w:hAnsi="Times New Roman"/>
          <w:color w:val="000000"/>
          <w:sz w:val="28"/>
          <w:szCs w:val="28"/>
        </w:rPr>
        <w:t xml:space="preserve"> Лиски,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слушаниях.»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</w:t>
      </w:r>
      <w:r w:rsidR="00314BF2">
        <w:rPr>
          <w:rFonts w:ascii="Times New Roman" w:hAnsi="Times New Roman"/>
          <w:sz w:val="28"/>
          <w:szCs w:val="28"/>
        </w:rPr>
        <w:t xml:space="preserve">  </w:t>
      </w:r>
      <w:r w:rsidRPr="00732E3E">
        <w:rPr>
          <w:rFonts w:ascii="Times New Roman" w:hAnsi="Times New Roman"/>
          <w:sz w:val="28"/>
          <w:szCs w:val="28"/>
        </w:rPr>
        <w:t>5.Опубликовать</w:t>
      </w:r>
      <w:r w:rsidR="00314BF2">
        <w:rPr>
          <w:rFonts w:ascii="Times New Roman" w:hAnsi="Times New Roman"/>
          <w:sz w:val="28"/>
          <w:szCs w:val="28"/>
        </w:rPr>
        <w:t xml:space="preserve"> данное постановление и проект 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314BF2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proofErr w:type="gramStart"/>
      <w:r w:rsidR="00314BF2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314BF2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314BF2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14BF2">
        <w:rPr>
          <w:rFonts w:ascii="Times New Roman" w:hAnsi="Times New Roman"/>
          <w:sz w:val="28"/>
          <w:szCs w:val="28"/>
        </w:rPr>
        <w:t>3</w:t>
      </w:r>
      <w:r w:rsidRPr="00732E3E">
        <w:rPr>
          <w:rFonts w:ascii="Times New Roman" w:hAnsi="Times New Roman"/>
          <w:sz w:val="28"/>
          <w:szCs w:val="28"/>
        </w:rPr>
        <w:t xml:space="preserve"> год»  в газете «Официальный вестник города Лиски». Предусмотреть предварительное ознакомление с материалами публичных слушаний в кабинете 310 здания администрации </w:t>
      </w:r>
      <w:r w:rsidRPr="00732E3E">
        <w:rPr>
          <w:rFonts w:ascii="Times New Roman" w:hAnsi="Times New Roman"/>
          <w:color w:val="000000"/>
          <w:sz w:val="28"/>
          <w:szCs w:val="28"/>
        </w:rPr>
        <w:t>в рабочие дни с 8.00 до 12.00 и с 14.00 до 17.00</w:t>
      </w:r>
      <w:r w:rsidRPr="00732E3E">
        <w:rPr>
          <w:rFonts w:ascii="Times New Roman" w:hAnsi="Times New Roman"/>
          <w:sz w:val="28"/>
          <w:szCs w:val="28"/>
        </w:rPr>
        <w:t>. Материалы публичных слушаний предоставлять на основании письменного обращения граждан.</w:t>
      </w:r>
    </w:p>
    <w:p w:rsidR="00732E3E" w:rsidRPr="00732E3E" w:rsidRDefault="00732E3E" w:rsidP="00732E3E">
      <w:pPr>
        <w:tabs>
          <w:tab w:val="left" w:pos="750"/>
        </w:tabs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>6.Утвердить оргкомитет по подготовке и проведению публичных слушаний в составе:</w:t>
      </w:r>
    </w:p>
    <w:tbl>
      <w:tblPr>
        <w:tblW w:w="9807" w:type="dxa"/>
        <w:tblLayout w:type="fixed"/>
        <w:tblLook w:val="04A0"/>
      </w:tblPr>
      <w:tblGrid>
        <w:gridCol w:w="379"/>
        <w:gridCol w:w="2990"/>
        <w:gridCol w:w="283"/>
        <w:gridCol w:w="6155"/>
      </w:tblGrid>
      <w:tr w:rsidR="00732E3E" w:rsidRPr="00732E3E" w:rsidTr="00E76493">
        <w:trPr>
          <w:trHeight w:val="450"/>
        </w:trPr>
        <w:tc>
          <w:tcPr>
            <w:tcW w:w="379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990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732E3E">
              <w:rPr>
                <w:rFonts w:ascii="Times New Roman" w:hAnsi="Times New Roman"/>
                <w:sz w:val="28"/>
                <w:szCs w:val="28"/>
              </w:rPr>
              <w:t>Крупицына</w:t>
            </w:r>
            <w:proofErr w:type="spell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Галина Германовна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народных</w:t>
            </w:r>
            <w:r w:rsidR="00314BF2">
              <w:rPr>
                <w:rFonts w:ascii="Times New Roman" w:hAnsi="Times New Roman"/>
                <w:sz w:val="28"/>
                <w:szCs w:val="28"/>
              </w:rPr>
              <w:t xml:space="preserve"> депутатов городского </w:t>
            </w:r>
            <w:proofErr w:type="spellStart"/>
            <w:proofErr w:type="gramStart"/>
            <w:r w:rsidR="00314BF2">
              <w:rPr>
                <w:rFonts w:ascii="Times New Roman" w:hAnsi="Times New Roman"/>
                <w:sz w:val="28"/>
                <w:szCs w:val="28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proofErr w:type="gram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Лиски, председатель постоянной комиссии </w:t>
            </w:r>
            <w:r w:rsidRPr="00732E3E">
              <w:rPr>
                <w:rFonts w:ascii="Times New Roman" w:hAnsi="Times New Roman"/>
                <w:bCs/>
                <w:sz w:val="28"/>
                <w:szCs w:val="28"/>
              </w:rPr>
              <w:t>по экономической политике, бюджету, финансам, налогам и муниципальной собственности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32E3E" w:rsidRPr="00732E3E" w:rsidTr="00E76493">
        <w:trPr>
          <w:trHeight w:val="450"/>
        </w:trPr>
        <w:tc>
          <w:tcPr>
            <w:tcW w:w="379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Щелокова </w:t>
            </w:r>
          </w:p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адм</w:t>
            </w:r>
            <w:r w:rsidR="00314BF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инистрации </w:t>
            </w:r>
            <w:proofErr w:type="gramStart"/>
            <w:r w:rsidR="00314BF2">
              <w:rPr>
                <w:rFonts w:ascii="Times New Roman" w:hAnsi="Times New Roman"/>
                <w:sz w:val="28"/>
                <w:szCs w:val="28"/>
                <w:lang w:eastAsia="ar-SA"/>
              </w:rPr>
              <w:t>городского</w:t>
            </w:r>
            <w:proofErr w:type="gramEnd"/>
            <w:r w:rsidR="00314BF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314BF2">
              <w:rPr>
                <w:rFonts w:ascii="Times New Roman" w:hAnsi="Times New Roman"/>
                <w:sz w:val="28"/>
                <w:szCs w:val="28"/>
                <w:lang w:eastAsia="ar-SA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  <w:lang w:eastAsia="ar-SA"/>
              </w:rPr>
              <w:t>город</w:t>
            </w:r>
            <w:proofErr w:type="spellEnd"/>
            <w:r w:rsidRPr="00732E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Лиски;</w:t>
            </w:r>
          </w:p>
        </w:tc>
      </w:tr>
      <w:tr w:rsidR="00732E3E" w:rsidRPr="00732E3E" w:rsidTr="00E76493">
        <w:trPr>
          <w:trHeight w:val="450"/>
        </w:trPr>
        <w:tc>
          <w:tcPr>
            <w:tcW w:w="379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Татаренко </w:t>
            </w:r>
          </w:p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начальник финансового отдела адм</w:t>
            </w:r>
            <w:r w:rsidR="00314BF2">
              <w:rPr>
                <w:rFonts w:ascii="Times New Roman" w:hAnsi="Times New Roman"/>
                <w:sz w:val="28"/>
                <w:szCs w:val="28"/>
              </w:rPr>
              <w:t xml:space="preserve">инистрации городского </w:t>
            </w:r>
            <w:proofErr w:type="spellStart"/>
            <w:proofErr w:type="gramStart"/>
            <w:r w:rsidR="00314BF2">
              <w:rPr>
                <w:rFonts w:ascii="Times New Roman" w:hAnsi="Times New Roman"/>
                <w:sz w:val="28"/>
                <w:szCs w:val="28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proofErr w:type="gram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Лиски;</w:t>
            </w:r>
          </w:p>
        </w:tc>
      </w:tr>
      <w:tr w:rsidR="00732E3E" w:rsidRPr="00732E3E" w:rsidTr="00E76493">
        <w:tc>
          <w:tcPr>
            <w:tcW w:w="379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консультант адм</w:t>
            </w:r>
            <w:r w:rsidR="00314BF2">
              <w:rPr>
                <w:rFonts w:ascii="Times New Roman" w:hAnsi="Times New Roman"/>
                <w:sz w:val="28"/>
                <w:szCs w:val="28"/>
              </w:rPr>
              <w:t xml:space="preserve">инистрации </w:t>
            </w:r>
            <w:proofErr w:type="gramStart"/>
            <w:r w:rsidR="00314BF2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="00314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4BF2">
              <w:rPr>
                <w:rFonts w:ascii="Times New Roman" w:hAnsi="Times New Roman"/>
                <w:sz w:val="28"/>
                <w:szCs w:val="28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Лиски;</w:t>
            </w:r>
          </w:p>
        </w:tc>
      </w:tr>
      <w:tr w:rsidR="00732E3E" w:rsidRPr="00732E3E" w:rsidTr="00E76493">
        <w:tc>
          <w:tcPr>
            <w:tcW w:w="379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314BF2" w:rsidRDefault="00314BF2" w:rsidP="00E764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Пойманова </w:t>
            </w:r>
          </w:p>
          <w:p w:rsidR="00732E3E" w:rsidRPr="00732E3E" w:rsidRDefault="00314BF2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732E3E" w:rsidRPr="00732E3E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юрисконсульт адм</w:t>
            </w:r>
            <w:r w:rsidR="00314BF2">
              <w:rPr>
                <w:rFonts w:ascii="Times New Roman" w:hAnsi="Times New Roman"/>
                <w:sz w:val="28"/>
                <w:szCs w:val="28"/>
              </w:rPr>
              <w:t xml:space="preserve">инистрации </w:t>
            </w:r>
            <w:proofErr w:type="gramStart"/>
            <w:r w:rsidR="00314BF2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="00314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4BF2">
              <w:rPr>
                <w:rFonts w:ascii="Times New Roman" w:hAnsi="Times New Roman"/>
                <w:sz w:val="28"/>
                <w:szCs w:val="28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Лиски.</w:t>
            </w:r>
          </w:p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32E3E">
        <w:rPr>
          <w:rFonts w:ascii="Times New Roman" w:hAnsi="Times New Roman"/>
          <w:sz w:val="28"/>
          <w:szCs w:val="28"/>
        </w:rPr>
        <w:t xml:space="preserve">     7.Порядок подготовки публичных слушаний</w:t>
      </w:r>
      <w:r w:rsidR="00314BF2">
        <w:rPr>
          <w:rFonts w:ascii="Times New Roman" w:hAnsi="Times New Roman"/>
          <w:sz w:val="28"/>
          <w:szCs w:val="28"/>
        </w:rPr>
        <w:t xml:space="preserve"> определяется в соответствии с р</w:t>
      </w:r>
      <w:r w:rsidRPr="00732E3E">
        <w:rPr>
          <w:rFonts w:ascii="Times New Roman" w:hAnsi="Times New Roman"/>
          <w:sz w:val="28"/>
          <w:szCs w:val="28"/>
        </w:rPr>
        <w:t>ешением Совета народных</w:t>
      </w:r>
      <w:r w:rsidR="00314BF2">
        <w:rPr>
          <w:rFonts w:ascii="Times New Roman" w:hAnsi="Times New Roman"/>
          <w:sz w:val="28"/>
          <w:szCs w:val="28"/>
        </w:rPr>
        <w:t xml:space="preserve"> депутатов городского поселения </w:t>
      </w:r>
      <w:r w:rsidRPr="00732E3E">
        <w:rPr>
          <w:rFonts w:ascii="Times New Roman" w:hAnsi="Times New Roman"/>
          <w:sz w:val="28"/>
          <w:szCs w:val="28"/>
        </w:rPr>
        <w:t xml:space="preserve">город Лиски Лискинского муниципального района Воронежской области  от 10 марта 2006 года № 49 « Об утверждении публичных слушаний в городском поселении город Лиски Лискинского муниципального района Воронежской области». 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E3E">
        <w:rPr>
          <w:rFonts w:ascii="Times New Roman" w:hAnsi="Times New Roman"/>
          <w:sz w:val="28"/>
          <w:szCs w:val="28"/>
        </w:rPr>
        <w:t xml:space="preserve">     8.Контроль исполнения настоящего постановления оставляю за собой.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kern w:val="2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    9.Настоящее Постановление вступает в силу с момента его опубликования.</w:t>
      </w:r>
    </w:p>
    <w:p w:rsidR="00732E3E" w:rsidRDefault="00732E3E" w:rsidP="00314BF2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14BF2" w:rsidRPr="00732E3E" w:rsidRDefault="00314BF2" w:rsidP="00314BF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4A0"/>
      </w:tblPr>
      <w:tblGrid>
        <w:gridCol w:w="5812"/>
        <w:gridCol w:w="4394"/>
      </w:tblGrid>
      <w:tr w:rsidR="00732E3E" w:rsidRPr="00732E3E" w:rsidTr="00E76493">
        <w:tc>
          <w:tcPr>
            <w:tcW w:w="5812" w:type="dxa"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Глава  городского  поселения  город Лиски</w:t>
            </w:r>
            <w:r w:rsidRPr="00732E3E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 xml:space="preserve">Лискинского муниципального района Воронежской области                                                                    </w:t>
            </w:r>
          </w:p>
        </w:tc>
        <w:tc>
          <w:tcPr>
            <w:tcW w:w="4394" w:type="dxa"/>
            <w:hideMark/>
          </w:tcPr>
          <w:p w:rsidR="00732E3E" w:rsidRPr="00732E3E" w:rsidRDefault="00732E3E" w:rsidP="00E76493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732E3E">
              <w:rPr>
                <w:rFonts w:ascii="Times New Roman" w:hAnsi="Times New Roman"/>
                <w:sz w:val="28"/>
                <w:szCs w:val="28"/>
              </w:rPr>
              <w:t>Э.В.Корышев</w:t>
            </w:r>
            <w:proofErr w:type="spellEnd"/>
          </w:p>
          <w:p w:rsidR="00732E3E" w:rsidRPr="00732E3E" w:rsidRDefault="00732E3E" w:rsidP="00E76493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732E3E" w:rsidRPr="00A973F5" w:rsidRDefault="00732E3E" w:rsidP="00732E3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2E3E" w:rsidRDefault="00732E3E" w:rsidP="00732E3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4BF2" w:rsidRDefault="00314BF2" w:rsidP="00732E3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732E3E" w:rsidRPr="00A96BA7" w:rsidTr="00E76493">
        <w:tc>
          <w:tcPr>
            <w:tcW w:w="4219" w:type="dxa"/>
          </w:tcPr>
          <w:p w:rsidR="00732E3E" w:rsidRPr="00A96BA7" w:rsidRDefault="00732E3E" w:rsidP="00E76493">
            <w:pPr>
              <w:pStyle w:val="ConsPlusTitle"/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32E3E" w:rsidRPr="00DE087C" w:rsidRDefault="00732E3E" w:rsidP="00314BF2">
            <w:pPr>
              <w:pStyle w:val="ConsPlusTitle"/>
              <w:widowControl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DE087C">
              <w:rPr>
                <w:rFonts w:ascii="Times New Roman" w:eastAsia="Arial Unicode MS" w:hAnsi="Times New Roman" w:cs="Times New Roman"/>
                <w:b w:val="0"/>
              </w:rPr>
              <w:t>Приложение к постановлению главы городского поселени</w:t>
            </w:r>
            <w:proofErr w:type="gramStart"/>
            <w:r w:rsidRPr="00DE087C">
              <w:rPr>
                <w:rFonts w:ascii="Times New Roman" w:eastAsia="Arial Unicode MS" w:hAnsi="Times New Roman" w:cs="Times New Roman"/>
                <w:b w:val="0"/>
              </w:rPr>
              <w:t>я</w:t>
            </w:r>
            <w:r w:rsidR="006C0B07">
              <w:rPr>
                <w:rFonts w:ascii="Times New Roman" w:eastAsia="Arial Unicode MS" w:hAnsi="Times New Roman" w:cs="Times New Roman"/>
                <w:b w:val="0"/>
              </w:rPr>
              <w:t>-</w:t>
            </w:r>
            <w:proofErr w:type="gramEnd"/>
            <w:r w:rsidRPr="00DE087C">
              <w:rPr>
                <w:rFonts w:ascii="Times New Roman" w:eastAsia="Arial Unicode MS" w:hAnsi="Times New Roman" w:cs="Times New Roman"/>
                <w:b w:val="0"/>
              </w:rPr>
              <w:t xml:space="preserve"> город Лиски Лискинского муниципального района Воронежской области от 1</w:t>
            </w:r>
            <w:r w:rsidR="00314BF2">
              <w:rPr>
                <w:rFonts w:ascii="Times New Roman" w:eastAsia="Arial Unicode MS" w:hAnsi="Times New Roman" w:cs="Times New Roman"/>
                <w:b w:val="0"/>
              </w:rPr>
              <w:t>2</w:t>
            </w:r>
            <w:r w:rsidRPr="00DE087C">
              <w:rPr>
                <w:rFonts w:ascii="Times New Roman" w:eastAsia="Arial Unicode MS" w:hAnsi="Times New Roman" w:cs="Times New Roman"/>
                <w:b w:val="0"/>
              </w:rPr>
              <w:t>.01.202</w:t>
            </w:r>
            <w:r w:rsidR="00314BF2">
              <w:rPr>
                <w:rFonts w:ascii="Times New Roman" w:eastAsia="Arial Unicode MS" w:hAnsi="Times New Roman" w:cs="Times New Roman"/>
                <w:b w:val="0"/>
              </w:rPr>
              <w:t>4</w:t>
            </w:r>
            <w:r w:rsidRPr="00DE087C">
              <w:rPr>
                <w:rFonts w:ascii="Times New Roman" w:eastAsia="Arial Unicode MS" w:hAnsi="Times New Roman" w:cs="Times New Roman"/>
                <w:b w:val="0"/>
              </w:rPr>
              <w:t xml:space="preserve"> № 1</w:t>
            </w:r>
            <w:r w:rsidR="00314BF2">
              <w:rPr>
                <w:rFonts w:ascii="Times New Roman" w:eastAsia="Arial Unicode MS" w:hAnsi="Times New Roman" w:cs="Times New Roman"/>
                <w:b w:val="0"/>
              </w:rPr>
              <w:t>53</w:t>
            </w:r>
            <w:r w:rsidRPr="00DE087C">
              <w:rPr>
                <w:rFonts w:ascii="Times New Roman" w:eastAsia="Arial Unicode MS" w:hAnsi="Times New Roman" w:cs="Times New Roman"/>
                <w:b w:val="0"/>
              </w:rPr>
              <w:t xml:space="preserve"> «О назначении публичных слушаний»</w:t>
            </w:r>
          </w:p>
        </w:tc>
      </w:tr>
    </w:tbl>
    <w:p w:rsidR="00F606E5" w:rsidRDefault="00F606E5" w:rsidP="00760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BF2" w:rsidRDefault="00314BF2" w:rsidP="00314BF2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3880" cy="7239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BF2" w:rsidRPr="00314BF2" w:rsidRDefault="00314BF2" w:rsidP="00314BF2">
      <w:pPr>
        <w:shd w:val="clear" w:color="auto" w:fill="FFFFFF"/>
        <w:spacing w:before="235" w:line="240" w:lineRule="auto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314BF2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 w:rsidRPr="00314BF2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Pr="00314BF2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314BF2" w:rsidRPr="00314BF2" w:rsidRDefault="00314BF2" w:rsidP="00314BF2">
      <w:pPr>
        <w:shd w:val="clear" w:color="auto" w:fill="FFFFFF"/>
        <w:spacing w:before="235" w:line="240" w:lineRule="auto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314BF2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314BF2" w:rsidRPr="00314BF2" w:rsidRDefault="00314BF2" w:rsidP="00314BF2">
      <w:pPr>
        <w:shd w:val="clear" w:color="auto" w:fill="FFFFFF"/>
        <w:spacing w:before="235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314BF2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314BF2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  <w:r w:rsidR="006C0B07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(проект)</w:t>
      </w:r>
    </w:p>
    <w:tbl>
      <w:tblPr>
        <w:tblW w:w="21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96"/>
        <w:gridCol w:w="6237"/>
        <w:gridCol w:w="6096"/>
        <w:gridCol w:w="3541"/>
      </w:tblGrid>
      <w:tr w:rsidR="00314BF2" w:rsidRPr="00314BF2" w:rsidTr="001A778E">
        <w:tc>
          <w:tcPr>
            <w:tcW w:w="6096" w:type="dxa"/>
          </w:tcPr>
          <w:p w:rsidR="00314BF2" w:rsidRPr="00314BF2" w:rsidRDefault="00314BF2" w:rsidP="00314BF2">
            <w:pPr>
              <w:spacing w:line="240" w:lineRule="auto"/>
              <w:ind w:righ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Лиски Лискинского муниципального района Воронежской области за  2023 год</w:t>
            </w:r>
          </w:p>
        </w:tc>
        <w:tc>
          <w:tcPr>
            <w:tcW w:w="6237" w:type="dxa"/>
          </w:tcPr>
          <w:p w:rsidR="00314BF2" w:rsidRPr="00314BF2" w:rsidRDefault="00314BF2" w:rsidP="00314BF2">
            <w:pPr>
              <w:pStyle w:val="af2"/>
              <w:ind w:right="-287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14BF2" w:rsidRPr="00314BF2" w:rsidRDefault="00314BF2" w:rsidP="00314BF2">
            <w:pPr>
              <w:spacing w:line="240" w:lineRule="auto"/>
              <w:ind w:right="-287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4BF2" w:rsidRPr="00314BF2" w:rsidRDefault="00314BF2" w:rsidP="00314BF2">
            <w:pPr>
              <w:spacing w:line="240" w:lineRule="auto"/>
              <w:ind w:right="-287" w:firstLine="142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41" w:type="dxa"/>
          </w:tcPr>
          <w:p w:rsidR="00314BF2" w:rsidRPr="00314BF2" w:rsidRDefault="00314BF2" w:rsidP="00314BF2">
            <w:pPr>
              <w:pStyle w:val="af2"/>
              <w:ind w:right="-287" w:firstLine="142"/>
              <w:rPr>
                <w:sz w:val="28"/>
                <w:szCs w:val="28"/>
              </w:rPr>
            </w:pPr>
          </w:p>
          <w:p w:rsidR="00314BF2" w:rsidRPr="00314BF2" w:rsidRDefault="00314BF2" w:rsidP="00314BF2">
            <w:pPr>
              <w:pStyle w:val="af2"/>
              <w:ind w:right="-287" w:firstLine="142"/>
              <w:rPr>
                <w:sz w:val="28"/>
                <w:szCs w:val="28"/>
              </w:rPr>
            </w:pPr>
          </w:p>
          <w:p w:rsidR="00314BF2" w:rsidRPr="00314BF2" w:rsidRDefault="00314BF2" w:rsidP="00314BF2">
            <w:pPr>
              <w:pStyle w:val="af2"/>
              <w:ind w:right="-287" w:firstLine="142"/>
              <w:rPr>
                <w:kern w:val="2"/>
                <w:sz w:val="28"/>
                <w:szCs w:val="28"/>
              </w:rPr>
            </w:pPr>
            <w:r w:rsidRPr="00314BF2">
              <w:rPr>
                <w:sz w:val="28"/>
                <w:szCs w:val="28"/>
              </w:rPr>
              <w:t xml:space="preserve">      </w:t>
            </w:r>
          </w:p>
        </w:tc>
      </w:tr>
      <w:tr w:rsidR="00314BF2" w:rsidRPr="00314BF2" w:rsidTr="001A778E">
        <w:tc>
          <w:tcPr>
            <w:tcW w:w="6096" w:type="dxa"/>
          </w:tcPr>
          <w:p w:rsidR="00314BF2" w:rsidRPr="00314BF2" w:rsidRDefault="00314BF2" w:rsidP="006C0B07">
            <w:pPr>
              <w:spacing w:line="240" w:lineRule="auto"/>
              <w:ind w:right="-28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237" w:type="dxa"/>
          </w:tcPr>
          <w:p w:rsidR="00314BF2" w:rsidRPr="00314BF2" w:rsidRDefault="00314BF2" w:rsidP="00314BF2">
            <w:pPr>
              <w:spacing w:line="240" w:lineRule="auto"/>
              <w:ind w:right="-287" w:firstLine="142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096" w:type="dxa"/>
          </w:tcPr>
          <w:p w:rsidR="00314BF2" w:rsidRPr="00314BF2" w:rsidRDefault="00314BF2" w:rsidP="00314BF2">
            <w:pPr>
              <w:spacing w:line="240" w:lineRule="auto"/>
              <w:ind w:right="-287" w:firstLine="142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41" w:type="dxa"/>
          </w:tcPr>
          <w:p w:rsidR="00314BF2" w:rsidRPr="00314BF2" w:rsidRDefault="00314BF2" w:rsidP="00314BF2">
            <w:pPr>
              <w:pStyle w:val="af2"/>
              <w:ind w:right="-287" w:firstLine="142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hAnsi="Times New Roman"/>
        </w:rPr>
        <w:t xml:space="preserve">     </w:t>
      </w: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В  соответствии с Бюджетным кодексом Российской Федерации, </w:t>
      </w:r>
      <w:r w:rsidRPr="00314BF2">
        <w:rPr>
          <w:rFonts w:ascii="Times New Roman" w:hAnsi="Times New Roman"/>
          <w:sz w:val="28"/>
          <w:szCs w:val="28"/>
        </w:rPr>
        <w:t>решением Совета народных депутатов городского поселения город  Лиски Лискинского муниципального района Воронежской области от  24.11.2022 г. № 93 «</w:t>
      </w:r>
      <w:r w:rsidRPr="00314BF2">
        <w:rPr>
          <w:rFonts w:ascii="Times New Roman" w:eastAsia="Lucida Sans Unicode" w:hAnsi="Times New Roman"/>
          <w:sz w:val="28"/>
          <w:szCs w:val="28"/>
          <w:lang/>
        </w:rPr>
        <w:t xml:space="preserve">Об утверждении Положения о бюджетном процессе в городском поселении город Лиски Лискинского муниципального района Воронежской области», </w:t>
      </w:r>
      <w:r w:rsidRPr="00314BF2">
        <w:rPr>
          <w:rFonts w:ascii="Times New Roman" w:hAnsi="Times New Roman"/>
          <w:sz w:val="28"/>
          <w:szCs w:val="28"/>
        </w:rPr>
        <w:t xml:space="preserve">Совет народных  депутатов городского </w:t>
      </w:r>
      <w:proofErr w:type="spellStart"/>
      <w:r w:rsidRPr="00314BF2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314BF2">
        <w:rPr>
          <w:rFonts w:ascii="Times New Roman" w:hAnsi="Times New Roman"/>
          <w:sz w:val="28"/>
          <w:szCs w:val="28"/>
        </w:rPr>
        <w:t xml:space="preserve">  Лиски Лискинского муниципального района</w:t>
      </w: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Воронежской области </w:t>
      </w:r>
      <w:proofErr w:type="spellStart"/>
      <w:proofErr w:type="gramStart"/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>р</w:t>
      </w:r>
      <w:proofErr w:type="spellEnd"/>
      <w:proofErr w:type="gramEnd"/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е </w:t>
      </w:r>
      <w:proofErr w:type="spellStart"/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>ш</w:t>
      </w:r>
      <w:proofErr w:type="spellEnd"/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л:</w:t>
      </w:r>
    </w:p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  1. Утвердить отчет об исполнении бюджета городского </w:t>
      </w:r>
      <w:proofErr w:type="spellStart"/>
      <w:proofErr w:type="gramStart"/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Лиски Лискинского муниципального района Воронежской области за 2023 год по доходам в сумме </w:t>
      </w:r>
      <w:r w:rsidRPr="00314BF2">
        <w:rPr>
          <w:rFonts w:ascii="Times New Roman" w:eastAsia="Times New Roman" w:hAnsi="Times New Roman"/>
          <w:bCs/>
          <w:sz w:val="28"/>
          <w:szCs w:val="28"/>
          <w:lang w:eastAsia="ru-RU"/>
        </w:rPr>
        <w:t>616 615,3</w:t>
      </w:r>
      <w:r w:rsidRPr="00314BF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тыс. рублей, по расходам в сумме 618 066,9 тыс. рублей  и со следующими показателями:</w:t>
      </w:r>
    </w:p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1.1. По исполнению бюджета городского </w:t>
      </w:r>
      <w:proofErr w:type="spellStart"/>
      <w:proofErr w:type="gramStart"/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 Лиски Лискинского муниципального района Воронежской области за 2023 год по доходам согласно приложению 1 к настоящему решению;</w:t>
      </w:r>
    </w:p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1.2. По исполнению бюджета городского </w:t>
      </w:r>
      <w:proofErr w:type="spellStart"/>
      <w:proofErr w:type="gramStart"/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 Лиски Лискинского муниципального района Воронежской области за 2023 год по расходам согласно приложению 2 к настоящему решению;</w:t>
      </w:r>
    </w:p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1.3. По и</w:t>
      </w:r>
      <w:r w:rsidRPr="00314BF2">
        <w:rPr>
          <w:rFonts w:ascii="Times New Roman" w:eastAsia="Andale Sans UI" w:hAnsi="Times New Roman"/>
          <w:sz w:val="28"/>
          <w:szCs w:val="28"/>
        </w:rPr>
        <w:t xml:space="preserve">сточникам внутреннего финансирования дефицита бюджета городского </w:t>
      </w:r>
      <w:proofErr w:type="spellStart"/>
      <w:proofErr w:type="gramStart"/>
      <w:r w:rsidRPr="00314BF2">
        <w:rPr>
          <w:rFonts w:ascii="Times New Roman" w:eastAsia="Andale Sans UI" w:hAnsi="Times New Roman"/>
          <w:sz w:val="28"/>
          <w:szCs w:val="28"/>
        </w:rPr>
        <w:t>поселения-город</w:t>
      </w:r>
      <w:proofErr w:type="spellEnd"/>
      <w:proofErr w:type="gramEnd"/>
      <w:r w:rsidRPr="00314BF2">
        <w:rPr>
          <w:rFonts w:ascii="Times New Roman" w:eastAsia="Andale Sans UI" w:hAnsi="Times New Roman"/>
          <w:sz w:val="28"/>
          <w:szCs w:val="28"/>
        </w:rPr>
        <w:t xml:space="preserve">  Лиски Лискинского муниципального района Воронежской области </w:t>
      </w: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за 2023</w:t>
      </w:r>
      <w:r w:rsidRPr="00314BF2">
        <w:rPr>
          <w:rFonts w:ascii="Times New Roman" w:eastAsia="Times New Roman" w:hAnsi="Times New Roman"/>
          <w:sz w:val="28"/>
          <w:lang w:eastAsia="ar-SA"/>
        </w:rPr>
        <w:t xml:space="preserve"> год </w:t>
      </w: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приложению 3 к настоящему решению;</w:t>
      </w:r>
    </w:p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1.4. По п</w:t>
      </w:r>
      <w:r w:rsidRPr="00314BF2">
        <w:rPr>
          <w:rFonts w:ascii="Times New Roman" w:hAnsi="Times New Roman"/>
          <w:sz w:val="28"/>
          <w:szCs w:val="28"/>
        </w:rPr>
        <w:t xml:space="preserve">еречню целевых программ, предусмотренных к финансированию за счет средств бюджета городского </w:t>
      </w:r>
      <w:proofErr w:type="spellStart"/>
      <w:proofErr w:type="gramStart"/>
      <w:r w:rsidRPr="00314BF2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Pr="00314BF2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за 2023</w:t>
      </w:r>
      <w:r w:rsidRPr="00314BF2">
        <w:rPr>
          <w:rFonts w:ascii="Times New Roman" w:eastAsia="Times New Roman" w:hAnsi="Times New Roman"/>
          <w:sz w:val="28"/>
          <w:lang w:eastAsia="ar-SA"/>
        </w:rPr>
        <w:t xml:space="preserve"> год </w:t>
      </w: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приложению 4 к настоящему решению;</w:t>
      </w:r>
    </w:p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1.5. По д</w:t>
      </w:r>
      <w:r w:rsidRPr="00314BF2">
        <w:rPr>
          <w:rFonts w:ascii="Times New Roman" w:hAnsi="Times New Roman"/>
          <w:sz w:val="28"/>
          <w:szCs w:val="28"/>
        </w:rPr>
        <w:t xml:space="preserve">орожному фонду </w:t>
      </w:r>
      <w:proofErr w:type="gramStart"/>
      <w:r w:rsidRPr="00314BF2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14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BF2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314BF2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2023 год </w:t>
      </w: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приложению 5 к настоящему решению.</w:t>
      </w:r>
    </w:p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  2. </w:t>
      </w:r>
      <w:proofErr w:type="gramStart"/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</w:t>
      </w:r>
      <w:r w:rsidRPr="00314BF2">
        <w:rPr>
          <w:rFonts w:ascii="Times New Roman" w:hAnsi="Times New Roman"/>
          <w:bCs/>
          <w:sz w:val="28"/>
          <w:szCs w:val="28"/>
        </w:rPr>
        <w:t>по экономической политике, бюджету, финансам, налогам и муниципальной собственности.</w:t>
      </w:r>
    </w:p>
    <w:p w:rsidR="00314BF2" w:rsidRPr="00314BF2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   3. Настоящее Решение вступает в силу с момента его официального опубликования.</w:t>
      </w:r>
    </w:p>
    <w:p w:rsidR="00314BF2" w:rsidRPr="001A778E" w:rsidRDefault="00314BF2" w:rsidP="001A778E">
      <w:pPr>
        <w:spacing w:line="360" w:lineRule="auto"/>
        <w:ind w:right="-287"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sz w:val="28"/>
          <w:szCs w:val="28"/>
          <w:lang w:eastAsia="ar-SA"/>
        </w:rPr>
        <w:t xml:space="preserve">    4. О</w:t>
      </w:r>
      <w:r w:rsidRPr="00314BF2">
        <w:rPr>
          <w:rFonts w:ascii="Times New Roman" w:hAnsi="Times New Roman"/>
          <w:sz w:val="28"/>
          <w:szCs w:val="28"/>
        </w:rPr>
        <w:t xml:space="preserve">публиковать Решение в газете «Официальный вестник города Лиски» и на официальном сайте городского </w:t>
      </w:r>
      <w:proofErr w:type="spellStart"/>
      <w:proofErr w:type="gramStart"/>
      <w:r w:rsidRPr="00314BF2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Pr="00314BF2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tbl>
      <w:tblPr>
        <w:tblW w:w="0" w:type="auto"/>
        <w:tblInd w:w="189" w:type="dxa"/>
        <w:tblLayout w:type="fixed"/>
        <w:tblLook w:val="0000"/>
      </w:tblPr>
      <w:tblGrid>
        <w:gridCol w:w="5669"/>
        <w:gridCol w:w="3811"/>
      </w:tblGrid>
      <w:tr w:rsidR="00314BF2" w:rsidRPr="00314BF2" w:rsidTr="00300D23">
        <w:tc>
          <w:tcPr>
            <w:tcW w:w="5669" w:type="dxa"/>
          </w:tcPr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</w:t>
            </w:r>
            <w:proofErr w:type="gramStart"/>
            <w:r w:rsidRPr="00314B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городского</w:t>
            </w:r>
            <w:proofErr w:type="gramEnd"/>
            <w:r w:rsidRPr="00314B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14B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3811" w:type="dxa"/>
          </w:tcPr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314BF2" w:rsidRPr="00314BF2" w:rsidRDefault="001A778E" w:rsidP="00314BF2">
            <w:pPr>
              <w:spacing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</w:t>
            </w:r>
            <w:proofErr w:type="spellStart"/>
            <w:r w:rsidR="00314BF2" w:rsidRPr="00314BF2">
              <w:rPr>
                <w:rFonts w:ascii="Times New Roman" w:hAnsi="Times New Roman"/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314BF2" w:rsidRPr="00314BF2" w:rsidRDefault="00314BF2" w:rsidP="00314BF2">
      <w:pPr>
        <w:spacing w:line="240" w:lineRule="auto"/>
        <w:rPr>
          <w:rFonts w:ascii="Times New Roman" w:hAnsi="Times New Roman"/>
        </w:rPr>
      </w:pPr>
    </w:p>
    <w:p w:rsidR="00314BF2" w:rsidRDefault="00314BF2" w:rsidP="00314BF2">
      <w:pPr>
        <w:spacing w:line="240" w:lineRule="auto"/>
        <w:rPr>
          <w:rFonts w:ascii="Times New Roman" w:hAnsi="Times New Roman"/>
        </w:rPr>
      </w:pPr>
    </w:p>
    <w:p w:rsidR="001A778E" w:rsidRPr="00314BF2" w:rsidRDefault="001A778E" w:rsidP="00314BF2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3510"/>
        <w:gridCol w:w="6061"/>
      </w:tblGrid>
      <w:tr w:rsidR="00314BF2" w:rsidRPr="00314BF2" w:rsidTr="00BE604D">
        <w:tc>
          <w:tcPr>
            <w:tcW w:w="3510" w:type="dxa"/>
          </w:tcPr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314BF2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061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 утверждении отчета об исполнении бюджета городского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Лиски  Лискинского муниципального района Воронежской области за  2023 год</w:t>
            </w:r>
            <w:r w:rsidRPr="00314BF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314BF2" w:rsidRPr="00314BF2" w:rsidRDefault="00314BF2" w:rsidP="00314BF2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Исполнение бюджета городского </w:t>
      </w:r>
      <w:proofErr w:type="spellStart"/>
      <w:proofErr w:type="gramStart"/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Лиски Лискинского муниципального района Воронежской области за 2023 год по доходам </w:t>
      </w:r>
    </w:p>
    <w:tbl>
      <w:tblPr>
        <w:tblW w:w="10321" w:type="dxa"/>
        <w:tblInd w:w="-432" w:type="dxa"/>
        <w:tblLayout w:type="fixed"/>
        <w:tblLook w:val="0000"/>
      </w:tblPr>
      <w:tblGrid>
        <w:gridCol w:w="3092"/>
        <w:gridCol w:w="6095"/>
        <w:gridCol w:w="1134"/>
      </w:tblGrid>
      <w:tr w:rsidR="00314BF2" w:rsidRPr="00314BF2" w:rsidTr="001A778E">
        <w:trPr>
          <w:trHeight w:val="70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BE604D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lang w:eastAsia="ar-SA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BE604D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lang w:eastAsia="ar-SA"/>
              </w:rPr>
              <w:t>Факт на 01.01.2024 г.</w:t>
            </w:r>
            <w:r w:rsidR="00BE604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14BF2">
              <w:rPr>
                <w:rFonts w:ascii="Times New Roman" w:eastAsia="Times New Roman" w:hAnsi="Times New Roman"/>
                <w:lang w:eastAsia="ar-SA"/>
              </w:rPr>
              <w:t>(тыс. руб.)</w:t>
            </w:r>
          </w:p>
        </w:tc>
      </w:tr>
      <w:tr w:rsidR="00314BF2" w:rsidRPr="00314BF2" w:rsidTr="001A778E">
        <w:trPr>
          <w:trHeight w:val="266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000 8 50 00000 00 0000 000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997 025,2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403 155,5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000 1 01 02000 01 0000 110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 на доходы физических лиц                                           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169 190,4</w:t>
            </w:r>
          </w:p>
        </w:tc>
      </w:tr>
      <w:tr w:rsidR="00314BF2" w:rsidRPr="00314BF2" w:rsidTr="001A778E">
        <w:trPr>
          <w:trHeight w:val="1314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000 1 01 02010 01 0000 110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144 256,6</w:t>
            </w:r>
          </w:p>
        </w:tc>
      </w:tr>
      <w:tr w:rsidR="00314BF2" w:rsidRPr="00314BF2" w:rsidTr="001A778E">
        <w:trPr>
          <w:trHeight w:val="2100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000 1 01 02020 01 0000 110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363,7</w:t>
            </w:r>
          </w:p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rPr>
          <w:trHeight w:val="856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000 1 01 02030 01 0000 110</w:t>
            </w:r>
          </w:p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1 414,7</w:t>
            </w:r>
          </w:p>
          <w:p w:rsidR="00314BF2" w:rsidRPr="00314BF2" w:rsidRDefault="00314BF2" w:rsidP="00620B8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000 101 02080  011000  110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10 921,2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14BF2">
              <w:rPr>
                <w:rFonts w:ascii="Times New Roman" w:hAnsi="Times New Roman"/>
                <w:bCs/>
              </w:rPr>
              <w:t>000  101  02130 01 0000 110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14BF2">
              <w:rPr>
                <w:rFonts w:ascii="Times New Roman" w:hAnsi="Times New Roman"/>
                <w:bCs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1 052,9</w:t>
            </w:r>
          </w:p>
        </w:tc>
      </w:tr>
      <w:tr w:rsidR="00314BF2" w:rsidRPr="00314BF2" w:rsidTr="001A778E">
        <w:trPr>
          <w:trHeight w:val="977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000 1 01 02140 01 0000 110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11 181,1</w:t>
            </w:r>
          </w:p>
        </w:tc>
      </w:tr>
      <w:tr w:rsidR="00314BF2" w:rsidRPr="00314BF2" w:rsidTr="001A778E">
        <w:trPr>
          <w:trHeight w:val="62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000 1 03 00000 00 0000 000</w:t>
            </w:r>
          </w:p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НАЛОГИ НА ТОВАРЫ (РАБОТЫ, УСЛУГИ), РЕАЛИЗУЕМЫЕ НА ТЕРРИТОРИИ РОССИЙСКОЙ</w:t>
            </w:r>
            <w:r w:rsidR="001A77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18 697,4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14BF2" w:rsidRPr="00314BF2" w:rsidTr="001A778E">
        <w:trPr>
          <w:trHeight w:val="1507"/>
        </w:trPr>
        <w:tc>
          <w:tcPr>
            <w:tcW w:w="309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000 1 03 02230 01 0000 110</w:t>
            </w:r>
          </w:p>
          <w:p w:rsidR="00314BF2" w:rsidRPr="00314BF2" w:rsidRDefault="00314BF2" w:rsidP="00620B8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F2" w:rsidRPr="00314BF2" w:rsidRDefault="00314BF2" w:rsidP="00620B8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9 688,1</w:t>
            </w:r>
          </w:p>
        </w:tc>
      </w:tr>
      <w:tr w:rsidR="00314BF2" w:rsidRPr="00314BF2" w:rsidTr="001A778E">
        <w:trPr>
          <w:trHeight w:val="1772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000 1 03 02240 01 0000 110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инжекторных</w:t>
            </w:r>
            <w:proofErr w:type="spellEnd"/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F2" w:rsidRPr="00314BF2" w:rsidRDefault="00314BF2" w:rsidP="00620B8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50,6</w:t>
            </w:r>
          </w:p>
        </w:tc>
      </w:tr>
      <w:tr w:rsidR="00314BF2" w:rsidRPr="00314BF2" w:rsidTr="001A778E">
        <w:trPr>
          <w:trHeight w:val="421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000 1 03 02250 01 0000 110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620B8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620B8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8 958,7</w:t>
            </w:r>
          </w:p>
        </w:tc>
      </w:tr>
      <w:tr w:rsidR="00314BF2" w:rsidRPr="00314BF2" w:rsidTr="001A778E">
        <w:trPr>
          <w:trHeight w:val="271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104,6</w:t>
            </w:r>
          </w:p>
        </w:tc>
      </w:tr>
      <w:tr w:rsidR="00314BF2" w:rsidRPr="00314BF2" w:rsidTr="001A778E">
        <w:trPr>
          <w:trHeight w:val="357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000 105 03010  01 0000 110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104,6</w:t>
            </w:r>
          </w:p>
        </w:tc>
      </w:tr>
      <w:tr w:rsidR="00314BF2" w:rsidRPr="00314BF2" w:rsidTr="001A778E">
        <w:trPr>
          <w:trHeight w:val="278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120 234,0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000 1 06 01030 13 0000 110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pStyle w:val="afc"/>
              <w:jc w:val="center"/>
              <w:rPr>
                <w:lang w:eastAsia="ru-RU"/>
              </w:rPr>
            </w:pPr>
            <w:r w:rsidRPr="00314BF2">
              <w:rPr>
                <w:lang w:eastAsia="ru-RU"/>
              </w:rPr>
              <w:t>29 124,7</w:t>
            </w:r>
          </w:p>
          <w:p w:rsidR="00314BF2" w:rsidRPr="00314BF2" w:rsidRDefault="00314BF2" w:rsidP="00314BF2">
            <w:pPr>
              <w:pStyle w:val="afc"/>
              <w:jc w:val="center"/>
              <w:rPr>
                <w:lang w:eastAsia="ru-RU"/>
              </w:rPr>
            </w:pPr>
          </w:p>
          <w:p w:rsidR="00314BF2" w:rsidRPr="00314BF2" w:rsidRDefault="00314BF2" w:rsidP="00314BF2">
            <w:pPr>
              <w:pStyle w:val="afc"/>
              <w:jc w:val="center"/>
              <w:rPr>
                <w:lang w:eastAsia="ru-RU"/>
              </w:rPr>
            </w:pPr>
          </w:p>
          <w:p w:rsidR="00314BF2" w:rsidRPr="00314BF2" w:rsidRDefault="00314BF2" w:rsidP="00314BF2">
            <w:pPr>
              <w:pStyle w:val="afc"/>
              <w:jc w:val="center"/>
              <w:rPr>
                <w:lang w:eastAsia="ru-RU"/>
              </w:rPr>
            </w:pPr>
          </w:p>
        </w:tc>
      </w:tr>
      <w:tr w:rsidR="00314BF2" w:rsidRPr="00314BF2" w:rsidTr="001A778E">
        <w:trPr>
          <w:trHeight w:val="362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000 1 06 06033 13 0000 110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66 914,0</w:t>
            </w:r>
          </w:p>
          <w:p w:rsidR="00314BF2" w:rsidRPr="00314BF2" w:rsidRDefault="00314BF2" w:rsidP="00620B8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rPr>
          <w:trHeight w:val="847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620B8D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000 1 06 06043 13 0000 110</w:t>
            </w:r>
          </w:p>
          <w:p w:rsidR="00314BF2" w:rsidRPr="00620B8D" w:rsidRDefault="00314BF2" w:rsidP="00620B8D">
            <w:pPr>
              <w:rPr>
                <w:lang w:eastAsia="ar-SA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24 195,3</w:t>
            </w:r>
          </w:p>
          <w:p w:rsidR="00314BF2" w:rsidRPr="00314BF2" w:rsidRDefault="00314BF2" w:rsidP="00620B8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000 1 11 00000 00 0000 000</w:t>
            </w:r>
          </w:p>
          <w:p w:rsidR="00314BF2" w:rsidRPr="00314BF2" w:rsidRDefault="00314BF2" w:rsidP="00620B8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620B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24 691,0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000 1 11 05013 13 0000 120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314BF2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15 677,4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BE604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000 1 11 05025 13 0000 120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1 409,6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BE604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</w:rPr>
            </w:pPr>
            <w:r w:rsidRPr="00314BF2">
              <w:lastRenderedPageBreak/>
              <w:t>927 111 05035 13 0000 120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pStyle w:val="afc"/>
              <w:jc w:val="both"/>
            </w:pPr>
            <w:r w:rsidRPr="00314BF2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2 229,9</w:t>
            </w:r>
          </w:p>
        </w:tc>
      </w:tr>
      <w:tr w:rsidR="00314BF2" w:rsidRPr="00314BF2" w:rsidTr="001A778E"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000 1 11 07015 13 0000 120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20,8</w:t>
            </w:r>
          </w:p>
          <w:p w:rsidR="00314BF2" w:rsidRPr="00314BF2" w:rsidRDefault="00314BF2" w:rsidP="00BE604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after="100" w:line="240" w:lineRule="auto"/>
              <w:jc w:val="center"/>
              <w:rPr>
                <w:rFonts w:ascii="Times New Roman" w:eastAsia="Times New Roman" w:hAnsi="Times New Roman"/>
              </w:rPr>
            </w:pPr>
            <w:r w:rsidRPr="00314BF2">
              <w:rPr>
                <w:rFonts w:ascii="Times New Roman" w:eastAsia="Times New Roman" w:hAnsi="Times New Roman"/>
              </w:rPr>
              <w:t>000 111 09045 13 0000 120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after="100" w:line="240" w:lineRule="auto"/>
              <w:jc w:val="both"/>
              <w:rPr>
                <w:rFonts w:ascii="Times New Roman" w:eastAsia="Times New Roman" w:hAnsi="Times New Roman"/>
              </w:rPr>
            </w:pPr>
            <w:r w:rsidRPr="00314BF2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5 353,3</w:t>
            </w:r>
          </w:p>
        </w:tc>
      </w:tr>
      <w:tr w:rsidR="00314BF2" w:rsidRPr="00314BF2" w:rsidTr="001A778E">
        <w:trPr>
          <w:trHeight w:val="687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000 1 13 00000 00 0000 000</w:t>
            </w:r>
          </w:p>
          <w:p w:rsidR="00314BF2" w:rsidRPr="00314BF2" w:rsidRDefault="00314BF2" w:rsidP="00BE604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48 923,3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000 1 13 01995 13 0000 130</w:t>
            </w:r>
          </w:p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314BF2" w:rsidRPr="00314BF2" w:rsidTr="001A778E">
        <w:trPr>
          <w:trHeight w:val="585"/>
        </w:trPr>
        <w:tc>
          <w:tcPr>
            <w:tcW w:w="3092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000 113 01995 13 0002 130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Платные услуги, оказываемые учреждениями отдела по делам молодежи, спорту и туризму.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5 700,9</w:t>
            </w:r>
          </w:p>
        </w:tc>
      </w:tr>
      <w:tr w:rsidR="00314BF2" w:rsidRPr="00314BF2" w:rsidTr="001A778E"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000 113 01995 13 0003 130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Платные услуги, оказываемые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2 980,1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000 113 01995 13 0004 130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Платные услуги, оказываемые учреждениями аварийно-спасательных служб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1 991,8</w:t>
            </w:r>
          </w:p>
        </w:tc>
      </w:tr>
      <w:tr w:rsidR="00314BF2" w:rsidRPr="00314BF2" w:rsidTr="001A778E">
        <w:trPr>
          <w:trHeight w:val="527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</w:rPr>
              <w:t>000 113 02995 13 0000 130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38 250,5</w:t>
            </w:r>
          </w:p>
        </w:tc>
      </w:tr>
      <w:tr w:rsidR="00314BF2" w:rsidRPr="00314BF2" w:rsidTr="001A778E">
        <w:trPr>
          <w:trHeight w:val="381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7 541,0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000 1 14 06013 13 0000 430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314BF2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3 929,4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000 114 06025 13 0000 430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3 611,6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000 1 16 00000 00 0000 000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12 586,1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000 1 16 07010 13 0000 140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BE60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10 859,4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000 1 16 02020020000 140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25,1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314BF2">
              <w:rPr>
                <w:rFonts w:ascii="Times New Roman" w:hAnsi="Times New Roman"/>
                <w:bCs/>
                <w:color w:val="000000"/>
              </w:rPr>
              <w:t>000 116 10032 13  0000 140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 xml:space="preserve">Прочее возмещение ущерба, причиненного муниципальному имуществу городского поселения (за исключением </w:t>
            </w:r>
            <w:r w:rsidRPr="00314BF2">
              <w:rPr>
                <w:rFonts w:ascii="Times New Roman" w:hAnsi="Times New Roman"/>
                <w:color w:val="000000"/>
              </w:rPr>
              <w:lastRenderedPageBreak/>
              <w:t>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1 701,6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000 1 17 00000 00 0000 000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1 187,7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000 1 17 05050 13 0000 180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1 097,7</w:t>
            </w:r>
          </w:p>
        </w:tc>
      </w:tr>
      <w:tr w:rsidR="00314BF2" w:rsidRPr="00314BF2" w:rsidTr="001A778E">
        <w:trPr>
          <w:trHeight w:val="213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BE604D" w:rsidRDefault="00314BF2" w:rsidP="00BE60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 xml:space="preserve">  000 117 15030 13 0000 150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90,0</w:t>
            </w:r>
          </w:p>
        </w:tc>
      </w:tr>
      <w:tr w:rsidR="00314BF2" w:rsidRPr="00314BF2" w:rsidTr="001A778E">
        <w:trPr>
          <w:trHeight w:val="213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593 869,7</w:t>
            </w:r>
          </w:p>
        </w:tc>
      </w:tr>
      <w:tr w:rsidR="00314BF2" w:rsidRPr="00314BF2" w:rsidTr="001A778E">
        <w:trPr>
          <w:trHeight w:val="335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000 2 02 00000 00 0000 000</w:t>
            </w:r>
          </w:p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590 770,3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000 2 02 15001 13 0000 150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6 866,0</w:t>
            </w:r>
          </w:p>
        </w:tc>
      </w:tr>
      <w:tr w:rsidR="00314BF2" w:rsidRPr="00314BF2" w:rsidTr="001A778E"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afc"/>
              <w:jc w:val="center"/>
            </w:pPr>
            <w:r w:rsidRPr="00314BF2">
              <w:t>000 202 15002 13 0000 150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afc"/>
              <w:jc w:val="both"/>
            </w:pPr>
            <w:r w:rsidRPr="00314BF2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6 061,2</w:t>
            </w:r>
          </w:p>
        </w:tc>
      </w:tr>
      <w:tr w:rsidR="00314BF2" w:rsidRPr="00314BF2" w:rsidTr="001A778E">
        <w:trPr>
          <w:trHeight w:val="1811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000 202 20216 13 0000 150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39 364,7</w:t>
            </w:r>
          </w:p>
        </w:tc>
      </w:tr>
      <w:tr w:rsidR="00314BF2" w:rsidRPr="00314BF2" w:rsidTr="001A778E"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 xml:space="preserve"> 000  202 29999 13 0000 150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14BF2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23 807,0</w:t>
            </w:r>
          </w:p>
        </w:tc>
      </w:tr>
      <w:tr w:rsidR="00314BF2" w:rsidRPr="00314BF2" w:rsidTr="001A778E">
        <w:trPr>
          <w:trHeight w:val="783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hAnsi="Times New Roman"/>
              </w:rPr>
              <w:t>000 2 02 25555 13 0000 150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1 536,2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000 2 02 40014 13 0000 150</w:t>
            </w:r>
          </w:p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</w:rPr>
            </w:pPr>
          </w:p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8 575,0</w:t>
            </w: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BE604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rPr>
          <w:trHeight w:val="335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000 2 02 49999 13 0000 150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Прочие межбюджетные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504 560,2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000 2 07 00000 00 0000 150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lang w:eastAsia="ru-RU"/>
              </w:rPr>
              <w:t>3 099,4</w:t>
            </w:r>
          </w:p>
        </w:tc>
      </w:tr>
      <w:tr w:rsidR="00314BF2" w:rsidRPr="00314BF2" w:rsidTr="001A778E"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000 2 07 05020 13 0000 150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4BF2" w:rsidRPr="00314BF2" w:rsidRDefault="00314BF2" w:rsidP="00BE604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4BF2" w:rsidRPr="00314BF2" w:rsidTr="001A778E">
        <w:trPr>
          <w:trHeight w:val="58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000 2 07 05030 13 0000 150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14BF2" w:rsidRPr="00314BF2" w:rsidRDefault="00314BF2" w:rsidP="00314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BE604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lang w:eastAsia="ru-RU"/>
              </w:rPr>
              <w:t>3 099,4</w:t>
            </w:r>
          </w:p>
        </w:tc>
      </w:tr>
    </w:tbl>
    <w:p w:rsidR="00314BF2" w:rsidRDefault="00314BF2" w:rsidP="00314BF2">
      <w:pPr>
        <w:spacing w:line="240" w:lineRule="auto"/>
        <w:rPr>
          <w:rFonts w:ascii="Times New Roman" w:hAnsi="Times New Roman"/>
        </w:rPr>
      </w:pPr>
    </w:p>
    <w:p w:rsidR="001A778E" w:rsidRDefault="001A778E" w:rsidP="00314BF2">
      <w:pPr>
        <w:spacing w:line="240" w:lineRule="auto"/>
        <w:rPr>
          <w:rFonts w:ascii="Times New Roman" w:hAnsi="Times New Roman"/>
        </w:rPr>
      </w:pPr>
    </w:p>
    <w:p w:rsidR="001A778E" w:rsidRPr="00314BF2" w:rsidRDefault="001A778E" w:rsidP="00314BF2">
      <w:pPr>
        <w:spacing w:line="240" w:lineRule="auto"/>
        <w:rPr>
          <w:rFonts w:ascii="Times New Roman" w:hAnsi="Times New Roman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</w:rPr>
      </w:pPr>
    </w:p>
    <w:tbl>
      <w:tblPr>
        <w:tblW w:w="9571" w:type="dxa"/>
        <w:tblLayout w:type="fixed"/>
        <w:tblLook w:val="0000"/>
      </w:tblPr>
      <w:tblGrid>
        <w:gridCol w:w="3227"/>
        <w:gridCol w:w="6344"/>
      </w:tblGrid>
      <w:tr w:rsidR="00314BF2" w:rsidRPr="00314BF2" w:rsidTr="001A778E">
        <w:tc>
          <w:tcPr>
            <w:tcW w:w="3227" w:type="dxa"/>
          </w:tcPr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</w:t>
            </w:r>
          </w:p>
        </w:tc>
        <w:tc>
          <w:tcPr>
            <w:tcW w:w="6344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«Об утверждении отчета об исполнении бюджета городского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 Лискинского муниципального района Воронежской области за  2023 год»</w:t>
            </w:r>
          </w:p>
        </w:tc>
      </w:tr>
    </w:tbl>
    <w:p w:rsidR="00314BF2" w:rsidRPr="00314BF2" w:rsidRDefault="00314BF2" w:rsidP="00314BF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14BF2" w:rsidRPr="00314BF2" w:rsidRDefault="00314BF2" w:rsidP="00BE604D">
      <w:pPr>
        <w:spacing w:line="240" w:lineRule="auto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314BF2">
        <w:rPr>
          <w:rFonts w:ascii="Times New Roman" w:eastAsia="Times New Roman" w:hAnsi="Times New Roman"/>
          <w:b/>
          <w:sz w:val="28"/>
          <w:lang w:eastAsia="ar-SA"/>
        </w:rPr>
        <w:t xml:space="preserve">Исполнение бюджета городского поселения город Лиски Лискинского муниципального района Воронежской области за  </w:t>
      </w:r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>2023</w:t>
      </w:r>
      <w:r w:rsidRPr="00314BF2">
        <w:rPr>
          <w:rFonts w:ascii="Times New Roman" w:eastAsia="Times New Roman" w:hAnsi="Times New Roman"/>
          <w:b/>
          <w:sz w:val="28"/>
          <w:lang w:eastAsia="ar-SA"/>
        </w:rPr>
        <w:t xml:space="preserve"> год по расходам</w:t>
      </w:r>
    </w:p>
    <w:tbl>
      <w:tblPr>
        <w:tblW w:w="1049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709"/>
        <w:gridCol w:w="708"/>
        <w:gridCol w:w="1418"/>
        <w:gridCol w:w="709"/>
        <w:gridCol w:w="1417"/>
      </w:tblGrid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314BF2">
              <w:rPr>
                <w:b/>
              </w:rPr>
              <w:t>Наименование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proofErr w:type="spellStart"/>
            <w:r w:rsidRPr="00314BF2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proofErr w:type="gramStart"/>
            <w:r w:rsidRPr="00314BF2"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314BF2">
              <w:rPr>
                <w:b/>
              </w:rPr>
              <w:t>ЦСР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314BF2">
              <w:rPr>
                <w:b/>
              </w:rPr>
              <w:t>ВР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</w:rPr>
            </w:pPr>
            <w:r w:rsidRPr="00314BF2">
              <w:rPr>
                <w:b/>
              </w:rPr>
              <w:t>Сумма (тыс</w:t>
            </w:r>
            <w:proofErr w:type="gramStart"/>
            <w:r w:rsidRPr="00314BF2">
              <w:rPr>
                <w:b/>
              </w:rPr>
              <w:t>.р</w:t>
            </w:r>
            <w:proofErr w:type="gramEnd"/>
            <w:r w:rsidRPr="00314BF2">
              <w:rPr>
                <w:b/>
              </w:rPr>
              <w:t>уб.)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sz w:val="20"/>
                <w:szCs w:val="20"/>
              </w:rPr>
              <w:t>868 004,8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55 841,5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24 413,2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314BF2">
              <w:rPr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sz w:val="20"/>
                <w:szCs w:val="20"/>
              </w:rPr>
              <w:t xml:space="preserve"> Лиски «Муниципальное управление и гражданское общество городского </w:t>
            </w:r>
            <w:proofErr w:type="spell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16 0 00 00000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24 413,2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Подпрограмма «Функционирование главы администрации городского поселения </w:t>
            </w:r>
            <w:proofErr w:type="gramStart"/>
            <w:r w:rsidRPr="00314BF2">
              <w:rPr>
                <w:sz w:val="20"/>
                <w:szCs w:val="20"/>
              </w:rPr>
              <w:t>г</w:t>
            </w:r>
            <w:proofErr w:type="gramEnd"/>
            <w:r w:rsidRPr="00314BF2">
              <w:rPr>
                <w:sz w:val="20"/>
                <w:szCs w:val="20"/>
              </w:rPr>
              <w:t>.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16 1 00 00000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3 309,0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Основное мероприятие «Содержание и обеспечение деятельности главы администрации»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16 1 01 00000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3 309,0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16 1 01 92030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3 066,6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16 1 01 55490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242,4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Подпрограмма «Управление в сфере функций органов администрации городского поселени</w:t>
            </w:r>
            <w:proofErr w:type="gramStart"/>
            <w:r w:rsidRPr="00314BF2">
              <w:rPr>
                <w:sz w:val="20"/>
                <w:szCs w:val="20"/>
              </w:rPr>
              <w:t>я-</w:t>
            </w:r>
            <w:proofErr w:type="gramEnd"/>
            <w:r w:rsidRPr="00314BF2">
              <w:rPr>
                <w:sz w:val="20"/>
                <w:szCs w:val="20"/>
              </w:rPr>
              <w:t xml:space="preserve"> город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21 104,2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Основное мероприятие «Содержание и обеспечение деятельности местной администрации»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21 104,2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18 187,3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16 2 01 55490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402,1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2 119,0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395,8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5 283,5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lastRenderedPageBreak/>
              <w:t>Муниципальная программа «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</w:t>
            </w:r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город Лиски</w:t>
            </w:r>
            <w:r w:rsidRPr="00314BF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5 283,5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5 283,5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Основное мероприятие «Финансовое обеспечение деятельности финансового отдела администрации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5 283,5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5 054,0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177,5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52,0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26 144,8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314BF2">
              <w:rPr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sz w:val="20"/>
                <w:szCs w:val="20"/>
              </w:rPr>
              <w:t xml:space="preserve"> Лиски «Муниципальное управление и гражданское общество городского </w:t>
            </w:r>
            <w:proofErr w:type="spell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26 144,8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Подпрограмма «Обеспечение реализации муниципальной программы администрации </w:t>
            </w:r>
            <w:proofErr w:type="gramStart"/>
            <w:r w:rsidRPr="00314BF2">
              <w:rPr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26 144,8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26 144,9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23 108,4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3 036,4</w:t>
            </w:r>
          </w:p>
        </w:tc>
      </w:tr>
      <w:tr w:rsidR="00314BF2" w:rsidRPr="00314BF2" w:rsidTr="00300D23">
        <w:trPr>
          <w:trHeight w:val="269"/>
        </w:trPr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rPr>
          <w:trHeight w:val="269"/>
        </w:trPr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23 632,0</w:t>
            </w:r>
          </w:p>
        </w:tc>
      </w:tr>
      <w:tr w:rsidR="00314BF2" w:rsidRPr="00314BF2" w:rsidTr="00300D23">
        <w:trPr>
          <w:trHeight w:val="269"/>
        </w:trPr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</w:rPr>
              <w:t xml:space="preserve"> Лиски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23 139,2</w:t>
            </w:r>
          </w:p>
        </w:tc>
      </w:tr>
      <w:tr w:rsidR="00314BF2" w:rsidRPr="00314BF2" w:rsidTr="00300D23">
        <w:trPr>
          <w:trHeight w:val="269"/>
        </w:trPr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Подпрограмма «Гражданская защита и пожарная безопасность населения и территории Лискинского муниципального района»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23 139,2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23 139,2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b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Основное мероприятие «Содержание и обеспечение деятельности МКУ «Гражданская защита»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22 348,8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муниципальными учреждениями  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17 131,5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3 164,9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05 1 01 </w:t>
            </w:r>
            <w:r w:rsidRPr="00314BF2">
              <w:rPr>
                <w:kern w:val="2"/>
                <w:sz w:val="20"/>
                <w:szCs w:val="20"/>
                <w:lang w:val="en-US"/>
              </w:rPr>
              <w:t>S850</w:t>
            </w:r>
            <w:r w:rsidRPr="00314BF2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1 676,5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08 2 01 00590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57,6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муниципальными учреждениями  (</w:t>
            </w:r>
            <w:proofErr w:type="spellStart"/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Закуп-ка</w:t>
            </w:r>
            <w:proofErr w:type="spellEnd"/>
            <w:proofErr w:type="gram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товаров, работ и услуг для муниципальных   нужд)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05 1 01 20570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100,0</w:t>
            </w:r>
          </w:p>
        </w:tc>
      </w:tr>
      <w:tr w:rsidR="00314BF2" w:rsidRPr="00314BF2" w:rsidTr="00300D23">
        <w:trPr>
          <w:trHeight w:val="200"/>
        </w:trPr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муниципальными учреждениями  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218,3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790,4</w:t>
            </w:r>
          </w:p>
        </w:tc>
      </w:tr>
      <w:tr w:rsidR="00314BF2" w:rsidRPr="00314BF2" w:rsidTr="00300D23">
        <w:trPr>
          <w:trHeight w:val="168"/>
        </w:trPr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Основное мероприятие «Субсидия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</w:rPr>
              <w:t xml:space="preserve"> Лиски ООО «ВДПО» на содержание ДПК»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790,4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>Расходы на предоставление субсидии на содержание  ДПК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790,4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492,8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«Обеспечение общественного порядка и противодействие преступности»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492,8</w:t>
            </w:r>
          </w:p>
        </w:tc>
      </w:tr>
      <w:tr w:rsidR="00314BF2" w:rsidRPr="00314BF2" w:rsidTr="00BE604D">
        <w:trPr>
          <w:trHeight w:val="855"/>
        </w:trPr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его проявления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Основное мероприятие «Распространение информационно-пропагандистского материала»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08 1 03 00000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противодействию преступности, терроризма и экстремизма 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08 1 03 91470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Подпрограмма «Создание сегментов системы круглосуточного видеонаблюдения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08 2 00 00000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472,6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«Оборудование мест массового пребывания граждан, а также объектов муниципальной </w:t>
            </w:r>
            <w:r w:rsidRPr="00314BF2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средствами видеонаблюдения»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08 2 01 00000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472,6</w:t>
            </w:r>
          </w:p>
        </w:tc>
      </w:tr>
      <w:tr w:rsidR="00314BF2" w:rsidRPr="00314BF2" w:rsidTr="00300D23">
        <w:trPr>
          <w:trHeight w:val="365"/>
        </w:trPr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обслуживание и установку средств видеонаблюдения 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08 2 01 91460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472,6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124 626,3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00 0 00 00000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107 531,4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 программа </w:t>
            </w:r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Лиски «Развитие  транспортной системы»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  <w:lang w:val="en-US"/>
              </w:rPr>
            </w:pPr>
            <w:r w:rsidRPr="00314BF2">
              <w:rPr>
                <w:kern w:val="2"/>
                <w:sz w:val="20"/>
                <w:szCs w:val="20"/>
              </w:rPr>
              <w:t>107 531,4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Комплекс процессных мероприятий «Развитие сети автомобильных дорог общего пользования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4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000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39 423,0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4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8850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39 423,0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4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S884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4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«Строительство, реконструкция и капитальный ремонт дорог с асфальтобетонным покрытием на территории </w:t>
            </w:r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10 1 00 00000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4 285,2</w:t>
            </w:r>
          </w:p>
        </w:tc>
      </w:tr>
      <w:tr w:rsidR="00314BF2" w:rsidRPr="00314BF2" w:rsidTr="00300D23">
        <w:trPr>
          <w:trHeight w:val="256"/>
        </w:trPr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«Капитальный ремонт дорог, тротуаров, дворовых территорий и проездов к дворовым территориям»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10 1 01 00000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3 890,9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0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3 880,9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10 1 0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«Проектирование участков дорожно-уличной сети для реконструкции и нового строительства»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10 1 03 00000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10 1 03 91290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«Планировка участков дорожно-уличной сети для реконструкции и нового строительства, межевание и постановка на кадастровый учет автомобильных дорог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10 1 04 00000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394,3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10 1 04 91290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394,3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«Комплекс работ по содержанию и ремонту дорог общего пользования в границах территории городского поселени</w:t>
            </w: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Cs/>
                <w:iCs/>
                <w:kern w:val="2"/>
                <w:sz w:val="20"/>
                <w:szCs w:val="20"/>
              </w:rPr>
              <w:t>58 468,3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54 385,9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10 2 01 91290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7 118,9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10 2 01 98650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16 255,3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10 2 01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0059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6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31 011,7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«Текущий ремонт дорог, тротуаров, дворовых территорий и проездов к дворовым территориям»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10 2 02 00000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2 956,5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</w:t>
            </w: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10 2 02 91290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2 956,5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«Устройство ливневых канализаций»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10 2 03 00000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1 125,9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</w:t>
            </w: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10 2 03 91290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1 125,9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дорожного движения в городском поселении город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10 3 00 00000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5 354,9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«Разметка дорожного полотна»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10 3 01 00000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5 121,5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дорожную разметку (закупка товаров, работ и услуг для муниципальных 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10 3 01 91380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5 121,5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«Установка и замена знаков дорожного движения»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10 3 03 00000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233,4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установку дорожных знаков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10 3 03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0059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6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233,4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17 094,9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«Развитие территории поселения»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19 0 00 00000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17 094,9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«Благоустройство  и озеленение парков и скверов </w:t>
            </w: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19 1 00 00000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17 094,9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 и озеленение парков, скверов, тротуаров и квартальных проездов городского поселени</w:t>
            </w: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19 1 01 00000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17 094,9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19 1 01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S891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5 975,1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19 1 01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7849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2 615,9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19 1 01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9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891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8 503,9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523 087,6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  <w:lang w:eastAsia="ar-SA"/>
              </w:rPr>
            </w:pPr>
            <w:r w:rsidRPr="00314BF2">
              <w:rPr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19 385,3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gramStart"/>
            <w:r w:rsidRPr="00314BF2">
              <w:rPr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sz w:val="20"/>
                <w:szCs w:val="20"/>
                <w:lang w:eastAsia="ru-RU"/>
              </w:rPr>
              <w:t xml:space="preserve"> Лиски  «</w:t>
            </w:r>
            <w:proofErr w:type="spellStart"/>
            <w:r w:rsidRPr="00314BF2">
              <w:rPr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314BF2">
              <w:rPr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6 330,0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  <w:lang w:eastAsia="ru-RU"/>
              </w:rPr>
              <w:t xml:space="preserve">Подпрограмма «Обеспечение работоспособности системы наружного освещения дорожно-уличной сети и мест общего пользования на территории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6 330,0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Увеличение объемов мощности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электросетевого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хозяйства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12 2 03 00000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6 330,0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12 2 03 98740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6 330,0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населения городского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13 055,3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Подпрограмма «Реконструкция,  строительство, текущий ремонт и содержание сетей и объектов теплоснабжения  в  городе 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7 214,0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Основное мероприятие «Ремонт сетей объектов теплоснабжения  в  городе 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7 214,0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теплоснабжению населения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17 7 01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S912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7 214,0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</w:t>
            </w: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городском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поселении-город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sz w:val="20"/>
                <w:szCs w:val="20"/>
              </w:rPr>
              <w:t>17 9 00 00000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5 841,3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  <w:lang w:val="ru-RU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17 9 03 00000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4 093,3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Приобретение коммунальной специализированной техники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  <w:lang w:val="ru-RU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17 9 03 </w:t>
            </w:r>
            <w:r w:rsidRPr="00314BF2">
              <w:rPr>
                <w:rFonts w:ascii="Times New Roman" w:hAnsi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4 093,3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sz w:val="20"/>
                <w:szCs w:val="20"/>
              </w:rPr>
              <w:t>17 9 02 00000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мероприятий по содержанию муниципального жилого фонда (закупка товаров, работ и услуг для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</w:rPr>
              <w:t>0</w:t>
            </w:r>
            <w:r w:rsidRPr="00314BF2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350,0</w:t>
            </w:r>
          </w:p>
        </w:tc>
      </w:tr>
      <w:tr w:rsidR="00314BF2" w:rsidRPr="00314BF2" w:rsidTr="00BE604D">
        <w:trPr>
          <w:trHeight w:val="440"/>
        </w:trPr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Основное мероприятие «Увеличение уставного капитал</w:t>
            </w:r>
            <w:proofErr w:type="gramStart"/>
            <w:r w:rsidRPr="00314B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  ООО</w:t>
            </w:r>
            <w:proofErr w:type="gramEnd"/>
            <w:r w:rsidRPr="00314B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«МУП по уборке города»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14B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14BF2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17 9 03 98620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1 398,0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на увеличение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уставного капитала  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14B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14BF2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17 9 03 98620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1 398,0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123 514,6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gramStart"/>
            <w:r w:rsidRPr="00314BF2">
              <w:rPr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sz w:val="20"/>
                <w:szCs w:val="20"/>
                <w:lang w:eastAsia="ru-RU"/>
              </w:rPr>
              <w:t xml:space="preserve"> Лиски  «</w:t>
            </w:r>
            <w:proofErr w:type="spellStart"/>
            <w:r w:rsidRPr="00314BF2">
              <w:rPr>
                <w:sz w:val="20"/>
                <w:szCs w:val="20"/>
              </w:rPr>
              <w:t>Энергоэффективность</w:t>
            </w:r>
            <w:proofErr w:type="spellEnd"/>
            <w:r w:rsidRPr="00314BF2">
              <w:rPr>
                <w:sz w:val="20"/>
                <w:szCs w:val="20"/>
              </w:rPr>
              <w:t xml:space="preserve"> и развитие энергетики</w:t>
            </w:r>
            <w:r w:rsidRPr="00314BF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12 0 00 00000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18 741,2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системах наружного освещения»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12 1 00 00000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12 221,8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  <w:lang w:eastAsia="ru-RU"/>
              </w:rPr>
              <w:t xml:space="preserve">Основное мероприятие «Поставка электроэнергии для нужд  уличного освещения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color w:val="000000"/>
                <w:kern w:val="2"/>
                <w:sz w:val="20"/>
                <w:szCs w:val="20"/>
              </w:rPr>
              <w:t>12 1 01 00000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12 221,8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12 1 01 </w:t>
            </w:r>
            <w:r w:rsidRPr="00314BF2">
              <w:rPr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kern w:val="2"/>
                <w:sz w:val="20"/>
                <w:szCs w:val="20"/>
              </w:rPr>
              <w:t>8670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1 440,0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12 1 01 98670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10 781,8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Подпрограмма </w:t>
            </w:r>
            <w:r w:rsidRPr="00314BF2">
              <w:rPr>
                <w:sz w:val="20"/>
                <w:szCs w:val="20"/>
              </w:rPr>
              <w:t xml:space="preserve">«Обеспечение работоспособности системы наружного освещения дорожно-уличной сети и мест общего пользования на территории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12 2 00 00000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6 519,4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  <w:lang w:eastAsia="ru-RU"/>
              </w:rPr>
              <w:t>Основное мероприятие «Содержание уличного освещения»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12 2 01 00000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4 796,3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12 2 01 98670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2 998,6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12 2 01 98740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14BF2">
              <w:rPr>
                <w:rFonts w:eastAsia="Times New Roman"/>
                <w:sz w:val="20"/>
                <w:szCs w:val="20"/>
                <w:lang w:eastAsia="ar-SA"/>
              </w:rPr>
              <w:t>1 797,7</w:t>
            </w:r>
          </w:p>
        </w:tc>
      </w:tr>
      <w:tr w:rsidR="00314BF2" w:rsidRPr="00314BF2" w:rsidTr="006C0B07">
        <w:trPr>
          <w:trHeight w:val="648"/>
        </w:trPr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314BF2">
              <w:rPr>
                <w:rFonts w:ascii="Times New Roman" w:hAnsi="Times New Roman"/>
                <w:sz w:val="20"/>
                <w:szCs w:val="20"/>
              </w:rPr>
              <w:t>Реконструкция, строительство, капитальный и текущий ремонт изношенных электрических сетей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12 2 02 00000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1 723,1</w:t>
            </w:r>
          </w:p>
        </w:tc>
      </w:tr>
      <w:tr w:rsidR="00314BF2" w:rsidRPr="00314BF2" w:rsidTr="006C0B07">
        <w:trPr>
          <w:trHeight w:val="492"/>
        </w:trPr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12 2 02 98740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1 723,1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населения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90 844,4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Подпрограмма «Комплекс работ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17 1 00 00000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32 073,0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«Мероприятия по благоустройству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17 1 01 00000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18 213,6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17 1 01 91010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3 296,3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(закупка товаров, работ и услуг для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17 1 01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8070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14 917,3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«Коммунальное хозяйство»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17 1 02 00000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9 286,8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17 1 02 00590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9 286,8</w:t>
            </w:r>
          </w:p>
        </w:tc>
      </w:tr>
      <w:tr w:rsidR="00314BF2" w:rsidRPr="00314BF2" w:rsidTr="00BE604D">
        <w:trPr>
          <w:trHeight w:val="600"/>
        </w:trPr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«Благоустройство города»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17 1 03 00000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4 572,6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17 1 03 00590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4 572,6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 </w:t>
            </w:r>
            <w:r w:rsidRPr="00314BF2">
              <w:rPr>
                <w:rFonts w:ascii="Times New Roman" w:hAnsi="Times New Roman"/>
                <w:sz w:val="20"/>
                <w:szCs w:val="20"/>
              </w:rPr>
              <w:t>«Комплекс работ по организации сбора и вывоза бытовых отходов и мусора с территории городского поселени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город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17 2 00 00000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41 905,6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«Благоустройство города»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17 2 01 00000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41 905,6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17 2 01 00590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41 905,6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314BF2">
              <w:rPr>
                <w:rFonts w:ascii="Times New Roman" w:hAnsi="Times New Roman"/>
                <w:sz w:val="20"/>
                <w:szCs w:val="20"/>
              </w:rPr>
              <w:t xml:space="preserve">«Комплекс работ по озеленению и содержанию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газонно-цветниковых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зон на территории 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17 3 00 00000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10 527,8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«Благоустройство города»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17 3 01 00000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10 527,8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17 3 01 00590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10 527,8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Подпрограмма «Реконструкция,  строительство и ремонт сетей объектов водоснабжения и водоотведения в  городе 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585,9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водопроводных и канализационных сетей»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17 4 01 00000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585,9</w:t>
            </w:r>
          </w:p>
        </w:tc>
      </w:tr>
      <w:tr w:rsidR="00314BF2" w:rsidRPr="00314BF2" w:rsidTr="006C0B07">
        <w:trPr>
          <w:trHeight w:val="149"/>
        </w:trPr>
        <w:tc>
          <w:tcPr>
            <w:tcW w:w="5529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ремонт изношенных водопроводных и канализационных сетей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(закупка товаров, работ и услуг для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17 4 01 91010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585,9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«Санитарная очистка и благоустройство мест захоронения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17 5 00 00000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5 752,2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мест захоронения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17 5 01 00000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мест захоронения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17 5 01 91010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314BF2" w:rsidRPr="00314BF2" w:rsidTr="006C0B07">
        <w:trPr>
          <w:trHeight w:val="750"/>
        </w:trPr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«Ритуал»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17 5 02 00000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5 752,2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17 5 02 00590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5 752,2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«Формирование современной городской среды городского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на 2018-2022 годы 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10 957,9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2 55550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10 917,9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2 55550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1 636,5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2Д5550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9 281,4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Подпрограмма «Благоустройство общественных территорий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«Мероприятия по благоустройству общественных территорий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01 9555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«Развитие территории поселения»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19 0 00 00000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2 971,0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«Благоустройство  и озеленение парков и скверов </w:t>
            </w: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19 1 00 00000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2 971,0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«Мероприятия по созданию «Аллеи памяти» и обустройство прилегающей к ней территории </w:t>
            </w:r>
            <w:r w:rsidRPr="00314B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19 1 02 00000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2 971,0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муниципального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19 1 02 79400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2 971,0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380 187,7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«Формирование современной городской среды городского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на 2018-2022 годы 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Подпрограмма «Благоустройство общественных территорий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«Мероприятия по благоустройству общественных территорий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56,0</w:t>
            </w:r>
          </w:p>
        </w:tc>
      </w:tr>
      <w:tr w:rsidR="00314BF2" w:rsidRPr="00314BF2" w:rsidTr="006C0B07">
        <w:trPr>
          <w:trHeight w:val="757"/>
        </w:trPr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F2S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909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«Формирование современной городской среды городского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 на 2018-2024 годы 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1 644,3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Подпрограмма «Поддержка обустройства мест массового отдыха населения (городских  парков)»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06 3 00 00000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1 644,3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Основное мероприятие «Обустройство городского парка культуры и отдыха в городе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06 3 01 00000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1 644,3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06 3 01 94240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1 644,3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«Обеспечение доступным и комфортным жильем и коммунальными услугами населения городского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378 487,4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Подпрограмма «Реконструкция и строительство сетей объектов теплоснабжения  в  городе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378 084,8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«Ремонт объектов теплоэнергетического хозяйства, строительство, реконструкция объектов тепловых сетей»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239 685,5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17 7 01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S810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238 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743,9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17 7 01 9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810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941,6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lastRenderedPageBreak/>
              <w:t>Основное мероприятие «Содержание сетей объектов теплоснабжения в городе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138 399,3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теплоснабжению населения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138 399,3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</w:t>
            </w: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городском </w:t>
            </w:r>
            <w:proofErr w:type="spell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поселении-город</w:t>
            </w:r>
            <w:proofErr w:type="spellEnd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sz w:val="20"/>
                <w:szCs w:val="20"/>
              </w:rPr>
              <w:t>17 9 00 00000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402,6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sz w:val="20"/>
                <w:szCs w:val="20"/>
              </w:rPr>
              <w:t>17 9 02 00000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402,6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содержанию муниципального жилого фонда (закупка товаров, работ и услуг для муниципальных 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402,6</w:t>
            </w:r>
          </w:p>
        </w:tc>
      </w:tr>
      <w:tr w:rsidR="00314BF2" w:rsidRPr="00314BF2" w:rsidTr="00300D23">
        <w:tc>
          <w:tcPr>
            <w:tcW w:w="5529" w:type="dxa"/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103 100,4</w:t>
            </w:r>
          </w:p>
        </w:tc>
      </w:tr>
      <w:tr w:rsidR="00314BF2" w:rsidRPr="00314BF2" w:rsidTr="00300D23">
        <w:tc>
          <w:tcPr>
            <w:tcW w:w="5529" w:type="dxa"/>
            <w:vAlign w:val="center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bCs/>
                <w:kern w:val="2"/>
                <w:sz w:val="20"/>
                <w:szCs w:val="20"/>
              </w:rPr>
            </w:pPr>
            <w:r w:rsidRPr="00314BF2">
              <w:rPr>
                <w:bCs/>
                <w:kern w:val="2"/>
                <w:sz w:val="20"/>
                <w:szCs w:val="20"/>
              </w:rPr>
              <w:t>103 100,4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r w:rsidRPr="00314BF2">
              <w:rPr>
                <w:kern w:val="2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kern w:val="2"/>
                <w:sz w:val="20"/>
                <w:szCs w:val="20"/>
              </w:rPr>
              <w:t xml:space="preserve"> Лиски «Развитие и сохранение культуры на территории городского поселени</w:t>
            </w:r>
            <w:proofErr w:type="gramStart"/>
            <w:r w:rsidRPr="00314BF2">
              <w:rPr>
                <w:kern w:val="2"/>
                <w:sz w:val="20"/>
                <w:szCs w:val="20"/>
              </w:rPr>
              <w:t>я-</w:t>
            </w:r>
            <w:proofErr w:type="gramEnd"/>
            <w:r w:rsidRPr="00314BF2">
              <w:rPr>
                <w:kern w:val="2"/>
                <w:sz w:val="20"/>
                <w:szCs w:val="20"/>
              </w:rPr>
              <w:t xml:space="preserve"> город Лиски» 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bCs/>
                <w:kern w:val="2"/>
                <w:sz w:val="20"/>
                <w:szCs w:val="20"/>
              </w:rPr>
            </w:pPr>
            <w:r w:rsidRPr="00314BF2">
              <w:rPr>
                <w:bCs/>
                <w:kern w:val="2"/>
                <w:sz w:val="20"/>
                <w:szCs w:val="20"/>
              </w:rPr>
              <w:t>103 100,4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bCs/>
                <w:kern w:val="2"/>
                <w:sz w:val="20"/>
                <w:szCs w:val="20"/>
              </w:rPr>
            </w:pPr>
            <w:r w:rsidRPr="00314BF2">
              <w:rPr>
                <w:bCs/>
                <w:kern w:val="2"/>
                <w:sz w:val="20"/>
                <w:szCs w:val="20"/>
              </w:rPr>
              <w:t>103 100,4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Основное мероприятие «Содержание и обеспечение деятельности казенного учреждения культуры городского поселени</w:t>
            </w:r>
            <w:proofErr w:type="gramStart"/>
            <w:r w:rsidRPr="00314BF2">
              <w:rPr>
                <w:sz w:val="20"/>
                <w:szCs w:val="20"/>
              </w:rPr>
              <w:t>я-</w:t>
            </w:r>
            <w:proofErr w:type="gramEnd"/>
            <w:r w:rsidRPr="00314BF2">
              <w:rPr>
                <w:sz w:val="20"/>
                <w:szCs w:val="20"/>
              </w:rPr>
              <w:t xml:space="preserve"> город Лиски «Дворец культуры»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color w:val="000000"/>
                <w:kern w:val="2"/>
                <w:sz w:val="20"/>
                <w:szCs w:val="20"/>
              </w:rPr>
              <w:t>11 1 02 00000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22 242,5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</w:t>
            </w:r>
            <w:r w:rsidRPr="00314BF2">
              <w:rPr>
                <w:kern w:val="2"/>
                <w:sz w:val="20"/>
                <w:szCs w:val="20"/>
              </w:rPr>
              <w:t xml:space="preserve">в рамках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18 460,0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3 779,3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Расходы на обеспечение деятельности (оказание услуг) муниципальным учреждением  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11 1 03 00000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11 1 03 94860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Лиски «Городской парк культуры и отдыха»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11 1 04 00000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2 000,0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11 1 04 00590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2 000,0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Лиски «</w:t>
            </w:r>
            <w:r w:rsidRPr="00314BF2">
              <w:rPr>
                <w:color w:val="000000"/>
                <w:sz w:val="20"/>
                <w:szCs w:val="20"/>
              </w:rPr>
              <w:t>Лискинский музыкально-драматический театр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11 1 05 00000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4 406,4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color w:val="000000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11 1 05 00590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4 406,4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«Поддержка творческой деятельности и укрепление материально-технической базы муниципальных театров»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11 1 06 00000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832,9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11 1 06 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L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4660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816,4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(межбюджетные  трансферты)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11 1 06 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L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4660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16,5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«Создание центра культурного развития города»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111 А</w:t>
            </w:r>
            <w:proofErr w:type="gramStart"/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  <w:proofErr w:type="gramEnd"/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73 518,6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А155130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51 519,1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1А1Д5130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20 734,7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11 1 07 95130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11 1 07 95130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851,2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А155130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413,6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Лиски «Социальная поддержка граждан»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«Доплата к пенсиям муниципальных служащих»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Доплаты к пенсиям муниципальных служащих городского поселения город Лиски (социальное обеспечение и иные выплаты населению)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03 1 01 90470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37 626,2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23 357,2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314BF2">
              <w:rPr>
                <w:kern w:val="2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kern w:val="2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kern w:val="2"/>
                <w:sz w:val="20"/>
                <w:szCs w:val="20"/>
              </w:rPr>
              <w:t xml:space="preserve"> Лиски  «Развитие физической культуры и спорта»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23 357,2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Подпрограмма «</w:t>
            </w:r>
            <w:r w:rsidRPr="00314BF2">
              <w:rPr>
                <w:sz w:val="20"/>
                <w:szCs w:val="20"/>
              </w:rPr>
              <w:t xml:space="preserve">Комплекс мероприятий по созданию условий для развития на территории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</w:rPr>
              <w:t xml:space="preserve"> Лиски массовой физической культуры и спорта</w:t>
            </w:r>
            <w:r w:rsidRPr="00314BF2">
              <w:rPr>
                <w:kern w:val="2"/>
                <w:sz w:val="20"/>
                <w:szCs w:val="20"/>
              </w:rPr>
              <w:t xml:space="preserve">» 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13 1 00 00000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23 357,2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«</w:t>
            </w:r>
            <w:r w:rsidRPr="00314BF2">
              <w:rPr>
                <w:sz w:val="20"/>
                <w:szCs w:val="20"/>
              </w:rPr>
              <w:t xml:space="preserve">Содержание и обеспечение деятельности учреждений физической культуры и массового спорта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</w:rPr>
              <w:t xml:space="preserve"> Лиски»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13 1 01 00000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23 357,2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в рамках (расходы на выплаты персоналу в целях обеспечения выполнения функций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муниципальными казенными учреждениями</w:t>
            </w:r>
            <w:proofErr w:type="gramEnd"/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12 436,9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муниципальным учреждением (Закупка товаров, работ и услуг для муниципальных  нужд)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10 191,7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</w:t>
            </w:r>
            <w:r w:rsidRPr="00314BF2">
              <w:rPr>
                <w:kern w:val="2"/>
                <w:sz w:val="20"/>
                <w:szCs w:val="20"/>
              </w:rPr>
              <w:t xml:space="preserve"> 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728,6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 физической культуры и спорта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14 269,0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Муниципальная программа «Развитие физической культуры и спорта»  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14 269,0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Подпрограмма «</w:t>
            </w:r>
            <w:r w:rsidRPr="00314BF2">
              <w:rPr>
                <w:sz w:val="20"/>
                <w:szCs w:val="20"/>
              </w:rPr>
              <w:t xml:space="preserve">Комплекс мероприятий по созданию условий для физкультурно-оздоровительной деятельности населения проживающего на территории городского </w:t>
            </w:r>
            <w:proofErr w:type="spellStart"/>
            <w:proofErr w:type="gramStart"/>
            <w:r w:rsidRPr="00314BF2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sz w:val="20"/>
                <w:szCs w:val="20"/>
              </w:rPr>
              <w:t xml:space="preserve"> Лиски</w:t>
            </w:r>
            <w:r w:rsidRPr="00314BF2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13 2 00 00000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14 269,0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 Лиски «Кристалл»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13 2 01 00000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14 269,0</w:t>
            </w:r>
          </w:p>
        </w:tc>
      </w:tr>
      <w:tr w:rsidR="00314BF2" w:rsidRPr="00314BF2" w:rsidTr="00300D23">
        <w:tc>
          <w:tcPr>
            <w:tcW w:w="5529" w:type="dxa"/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13 2 01 00590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14 269,0</w:t>
            </w:r>
          </w:p>
        </w:tc>
      </w:tr>
      <w:tr w:rsidR="00314BF2" w:rsidRPr="00314BF2" w:rsidTr="00300D23">
        <w:tc>
          <w:tcPr>
            <w:tcW w:w="5529" w:type="dxa"/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-</w:t>
            </w:r>
          </w:p>
        </w:tc>
      </w:tr>
    </w:tbl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rPr>
          <w:rFonts w:ascii="Times New Roman" w:eastAsia="Andale Sans UI" w:hAnsi="Times New Roman"/>
          <w:b/>
          <w:sz w:val="28"/>
          <w:szCs w:val="28"/>
        </w:rPr>
      </w:pPr>
    </w:p>
    <w:p w:rsidR="00314BF2" w:rsidRPr="00314BF2" w:rsidRDefault="00314BF2" w:rsidP="00314BF2">
      <w:pPr>
        <w:spacing w:line="240" w:lineRule="auto"/>
        <w:rPr>
          <w:rFonts w:ascii="Times New Roman" w:eastAsia="Andale Sans UI" w:hAnsi="Times New Roman"/>
          <w:b/>
          <w:sz w:val="28"/>
          <w:szCs w:val="28"/>
        </w:rPr>
      </w:pPr>
    </w:p>
    <w:p w:rsidR="00314BF2" w:rsidRDefault="00314BF2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6C0B07" w:rsidRDefault="006C0B07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6C0B07" w:rsidRPr="00314BF2" w:rsidRDefault="006C0B07" w:rsidP="00314BF2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tbl>
      <w:tblPr>
        <w:tblW w:w="9571" w:type="dxa"/>
        <w:tblLayout w:type="fixed"/>
        <w:tblLook w:val="0000"/>
      </w:tblPr>
      <w:tblGrid>
        <w:gridCol w:w="3227"/>
        <w:gridCol w:w="6344"/>
      </w:tblGrid>
      <w:tr w:rsidR="00314BF2" w:rsidRPr="00314BF2" w:rsidTr="006C0B07">
        <w:tc>
          <w:tcPr>
            <w:tcW w:w="3227" w:type="dxa"/>
          </w:tcPr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344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«Об утверждении отчета об исполнении бюджета городского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 Лискинского муниципального района Воронежской области за  2023 год»</w:t>
            </w:r>
          </w:p>
        </w:tc>
      </w:tr>
    </w:tbl>
    <w:p w:rsidR="00314BF2" w:rsidRPr="006C0B07" w:rsidRDefault="00314BF2" w:rsidP="006C0B07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  <w:r w:rsidRPr="00314BF2">
        <w:rPr>
          <w:rFonts w:ascii="Times New Roman" w:eastAsia="Andale Sans UI" w:hAnsi="Times New Roman"/>
          <w:b/>
          <w:sz w:val="28"/>
          <w:szCs w:val="28"/>
        </w:rPr>
        <w:t>Источники внутреннего финансирования дефици</w:t>
      </w:r>
      <w:r w:rsidR="006C0B07">
        <w:rPr>
          <w:rFonts w:ascii="Times New Roman" w:eastAsia="Andale Sans UI" w:hAnsi="Times New Roman"/>
          <w:b/>
          <w:sz w:val="28"/>
          <w:szCs w:val="28"/>
        </w:rPr>
        <w:t xml:space="preserve">та бюджета городского </w:t>
      </w:r>
      <w:proofErr w:type="spellStart"/>
      <w:proofErr w:type="gramStart"/>
      <w:r w:rsidR="006C0B07">
        <w:rPr>
          <w:rFonts w:ascii="Times New Roman" w:eastAsia="Andale Sans UI" w:hAnsi="Times New Roman"/>
          <w:b/>
          <w:sz w:val="28"/>
          <w:szCs w:val="28"/>
        </w:rPr>
        <w:t>поселения-</w:t>
      </w:r>
      <w:r w:rsidRPr="00314BF2">
        <w:rPr>
          <w:rFonts w:ascii="Times New Roman" w:eastAsia="Andale Sans UI" w:hAnsi="Times New Roman"/>
          <w:b/>
          <w:sz w:val="28"/>
          <w:szCs w:val="28"/>
        </w:rPr>
        <w:t>город</w:t>
      </w:r>
      <w:proofErr w:type="spellEnd"/>
      <w:proofErr w:type="gramEnd"/>
      <w:r w:rsidRPr="00314BF2">
        <w:rPr>
          <w:rFonts w:ascii="Times New Roman" w:eastAsia="Andale Sans UI" w:hAnsi="Times New Roman"/>
          <w:b/>
          <w:sz w:val="28"/>
          <w:szCs w:val="28"/>
        </w:rPr>
        <w:t xml:space="preserve">  Лиски Лискинского муниципального района Воронежской области </w:t>
      </w:r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>за 2023</w:t>
      </w:r>
      <w:r w:rsidRPr="00314BF2">
        <w:rPr>
          <w:rFonts w:ascii="Times New Roman" w:eastAsia="Times New Roman" w:hAnsi="Times New Roman"/>
          <w:b/>
          <w:sz w:val="28"/>
          <w:lang w:eastAsia="ar-SA"/>
        </w:rPr>
        <w:t xml:space="preserve"> год</w:t>
      </w:r>
    </w:p>
    <w:tbl>
      <w:tblPr>
        <w:tblW w:w="10036" w:type="dxa"/>
        <w:tblInd w:w="-5" w:type="dxa"/>
        <w:tblLayout w:type="fixed"/>
        <w:tblLook w:val="0000"/>
      </w:tblPr>
      <w:tblGrid>
        <w:gridCol w:w="640"/>
        <w:gridCol w:w="4718"/>
        <w:gridCol w:w="2977"/>
        <w:gridCol w:w="1701"/>
      </w:tblGrid>
      <w:tr w:rsidR="00314BF2" w:rsidRPr="00314BF2" w:rsidTr="006C0B07">
        <w:trPr>
          <w:cantSplit/>
          <w:trHeight w:val="62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14BF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14BF2">
              <w:rPr>
                <w:rFonts w:ascii="Times New Roman" w:hAnsi="Times New Roman"/>
              </w:rPr>
              <w:t>/</w:t>
            </w:r>
            <w:proofErr w:type="spellStart"/>
            <w:r w:rsidRPr="00314BF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kern w:val="2"/>
              </w:rPr>
            </w:pPr>
            <w:r w:rsidRPr="00314BF2">
              <w:rPr>
                <w:rFonts w:ascii="Times New Roman" w:hAnsi="Times New Roman"/>
                <w:i/>
              </w:rPr>
              <w:t>Код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F2" w:rsidRPr="00314BF2" w:rsidRDefault="00314BF2" w:rsidP="006C0B0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Сумма</w:t>
            </w:r>
            <w:r w:rsidR="006C0B07">
              <w:rPr>
                <w:rFonts w:ascii="Times New Roman" w:hAnsi="Times New Roman"/>
                <w:kern w:val="2"/>
              </w:rPr>
              <w:t xml:space="preserve"> </w:t>
            </w:r>
            <w:r w:rsidRPr="00314BF2">
              <w:rPr>
                <w:rFonts w:ascii="Times New Roman" w:hAnsi="Times New Roman"/>
              </w:rPr>
              <w:t>тыс</w:t>
            </w:r>
            <w:proofErr w:type="gramStart"/>
            <w:r w:rsidRPr="00314BF2">
              <w:rPr>
                <w:rFonts w:ascii="Times New Roman" w:hAnsi="Times New Roman"/>
              </w:rPr>
              <w:t>.р</w:t>
            </w:r>
            <w:proofErr w:type="gramEnd"/>
            <w:r w:rsidRPr="00314BF2">
              <w:rPr>
                <w:rFonts w:ascii="Times New Roman" w:hAnsi="Times New Roman"/>
              </w:rPr>
              <w:t>уб.</w:t>
            </w:r>
          </w:p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kern w:val="2"/>
              </w:rPr>
            </w:pP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kern w:val="2"/>
              </w:rPr>
            </w:pPr>
            <w:r w:rsidRPr="00314BF2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4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14BF2">
              <w:rPr>
                <w:rFonts w:ascii="Times New Roman" w:hAnsi="Times New Roman"/>
                <w:b/>
              </w:rPr>
              <w:t>Источники внутреннего финансирования дефицита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</w:rPr>
            </w:pPr>
            <w:r w:rsidRPr="00314BF2">
              <w:rPr>
                <w:rFonts w:ascii="Times New Roman" w:hAnsi="Times New Roman"/>
                <w:b/>
                <w:i/>
              </w:rPr>
              <w:t xml:space="preserve">01 00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314BF2">
              <w:rPr>
                <w:rFonts w:ascii="Times New Roman" w:hAnsi="Times New Roman"/>
                <w:b/>
              </w:rPr>
              <w:t>- 129 020,4</w:t>
            </w:r>
          </w:p>
        </w:tc>
      </w:tr>
      <w:tr w:rsidR="00314BF2" w:rsidRPr="00314BF2" w:rsidTr="006C0B07">
        <w:trPr>
          <w:trHeight w:val="53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kern w:val="2"/>
              </w:rPr>
            </w:pPr>
            <w:r w:rsidRPr="00314B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14BF2">
              <w:rPr>
                <w:rFonts w:ascii="Times New Roman" w:hAnsi="Times New Roman"/>
                <w:b/>
                <w:i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4BF2">
              <w:rPr>
                <w:rFonts w:ascii="Times New Roman" w:hAnsi="Times New Roman"/>
                <w:b/>
                <w:i/>
              </w:rPr>
              <w:t xml:space="preserve">01 02 00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314BF2">
              <w:rPr>
                <w:rFonts w:ascii="Times New Roman" w:hAnsi="Times New Roman"/>
                <w:b/>
              </w:rPr>
              <w:t>-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 xml:space="preserve">01 02 00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0000 700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-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14BF2">
              <w:rPr>
                <w:rFonts w:ascii="Times New Roman" w:hAnsi="Times New Roman"/>
              </w:rPr>
              <w:t>Получение кредитов от кредитных организаций  бюджетами городских  поселений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 xml:space="preserve">01 02 00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13 0000 710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-</w:t>
            </w:r>
          </w:p>
        </w:tc>
      </w:tr>
      <w:tr w:rsidR="00314BF2" w:rsidRPr="00314BF2" w:rsidTr="006C0B07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 xml:space="preserve">01 02 00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0000 800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-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РФ бюджетами поселений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 xml:space="preserve">01 02 00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13 0000 810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-</w:t>
            </w:r>
          </w:p>
        </w:tc>
      </w:tr>
      <w:tr w:rsidR="00314BF2" w:rsidRPr="00314BF2" w:rsidTr="006C0B07">
        <w:trPr>
          <w:trHeight w:val="41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kern w:val="2"/>
              </w:rPr>
            </w:pPr>
            <w:r w:rsidRPr="00314BF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14BF2">
              <w:rPr>
                <w:rFonts w:ascii="Times New Roman" w:hAnsi="Times New Roman"/>
                <w:b/>
                <w:i/>
              </w:rPr>
              <w:t>Бюджетные кредиты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</w:rPr>
            </w:pPr>
            <w:r w:rsidRPr="00314BF2">
              <w:rPr>
                <w:rFonts w:ascii="Times New Roman" w:hAnsi="Times New Roman"/>
                <w:b/>
                <w:i/>
              </w:rPr>
              <w:t xml:space="preserve">01 03 00 00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314BF2">
              <w:rPr>
                <w:rFonts w:ascii="Times New Roman" w:hAnsi="Times New Roman"/>
                <w:b/>
                <w:kern w:val="2"/>
              </w:rPr>
              <w:t>0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 xml:space="preserve">01 03 00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0000 700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Получение бюджетных кредитов от других бюджетов бюджетной системы РФ бюджетами поселений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01 03 01 00 13 0000 710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</w:t>
            </w:r>
          </w:p>
        </w:tc>
      </w:tr>
      <w:tr w:rsidR="00314BF2" w:rsidRPr="00314BF2" w:rsidTr="006C0B07">
        <w:trPr>
          <w:trHeight w:val="83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6C0B0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 xml:space="preserve">01 03 00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</w:rPr>
              <w:t>00</w:t>
            </w:r>
            <w:proofErr w:type="spellEnd"/>
            <w:r w:rsidRPr="00314BF2">
              <w:rPr>
                <w:rFonts w:ascii="Times New Roman" w:hAnsi="Times New Roman"/>
              </w:rPr>
              <w:t xml:space="preserve"> 0000 800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РФ бюджетами поселений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314BF2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314BF2"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14BF2">
              <w:rPr>
                <w:rFonts w:ascii="Times New Roman" w:hAnsi="Times New Roman"/>
                <w:b/>
                <w:i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</w:rPr>
            </w:pPr>
            <w:r w:rsidRPr="00314BF2">
              <w:rPr>
                <w:rFonts w:ascii="Times New Roman" w:hAnsi="Times New Roman"/>
                <w:b/>
                <w:i/>
              </w:rPr>
              <w:t xml:space="preserve">01 05 00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314BF2">
              <w:rPr>
                <w:rFonts w:ascii="Times New Roman" w:hAnsi="Times New Roman"/>
                <w:b/>
              </w:rPr>
              <w:t>- 129 020,4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kern w:val="2"/>
              </w:rPr>
            </w:pPr>
            <w:r w:rsidRPr="00314BF2">
              <w:rPr>
                <w:rFonts w:ascii="Times New Roman" w:hAnsi="Times New Roman"/>
                <w:i/>
              </w:rPr>
              <w:t xml:space="preserve">01 05 00 </w:t>
            </w:r>
            <w:proofErr w:type="spellStart"/>
            <w:r w:rsidRPr="00314BF2">
              <w:rPr>
                <w:rFonts w:ascii="Times New Roman" w:hAnsi="Times New Roman"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i/>
              </w:rPr>
              <w:t xml:space="preserve">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eastAsia="Times New Roman" w:hAnsi="Times New Roman"/>
                <w:lang w:eastAsia="ar-SA"/>
              </w:rPr>
              <w:t>- 997 025,2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kern w:val="2"/>
              </w:rPr>
            </w:pPr>
            <w:r w:rsidRPr="00314BF2">
              <w:rPr>
                <w:rFonts w:ascii="Times New Roman" w:hAnsi="Times New Roman"/>
                <w:i/>
              </w:rPr>
              <w:t>01 05 02 01 13 0000 510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eastAsia="Times New Roman" w:hAnsi="Times New Roman"/>
                <w:lang w:eastAsia="ar-SA"/>
              </w:rPr>
              <w:t>- 997 025,2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kern w:val="2"/>
              </w:rPr>
            </w:pPr>
            <w:r w:rsidRPr="00314BF2">
              <w:rPr>
                <w:rFonts w:ascii="Times New Roman" w:hAnsi="Times New Roman"/>
                <w:i/>
              </w:rPr>
              <w:t xml:space="preserve">01 05 00 </w:t>
            </w:r>
            <w:proofErr w:type="spellStart"/>
            <w:r w:rsidRPr="00314BF2">
              <w:rPr>
                <w:rFonts w:ascii="Times New Roman" w:hAnsi="Times New Roman"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i/>
              </w:rPr>
              <w:t xml:space="preserve">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  <w:bCs/>
              </w:rPr>
              <w:t>868 004,8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 xml:space="preserve">Уменьшение прочих остатков денежных средств бюджета муниципального района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kern w:val="2"/>
              </w:rPr>
            </w:pPr>
            <w:r w:rsidRPr="00314BF2">
              <w:rPr>
                <w:rFonts w:ascii="Times New Roman" w:hAnsi="Times New Roman"/>
                <w:i/>
              </w:rPr>
              <w:t>01 05 02 01 13 0000 610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  <w:bCs/>
              </w:rPr>
              <w:t>868 004,8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314BF2">
              <w:rPr>
                <w:rFonts w:ascii="Times New Roman" w:hAnsi="Times New Roman"/>
                <w:b/>
                <w:kern w:val="2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14BF2">
              <w:rPr>
                <w:rFonts w:ascii="Times New Roman" w:hAnsi="Times New Roman"/>
                <w:b/>
                <w:i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4BF2">
              <w:rPr>
                <w:rFonts w:ascii="Times New Roman" w:hAnsi="Times New Roman"/>
                <w:b/>
                <w:i/>
              </w:rPr>
              <w:t xml:space="preserve">01 06 00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314BF2">
              <w:rPr>
                <w:rFonts w:ascii="Times New Roman" w:hAnsi="Times New Roman"/>
                <w:i/>
              </w:rPr>
              <w:t xml:space="preserve">01 06 04 00 </w:t>
            </w:r>
            <w:proofErr w:type="spellStart"/>
            <w:r w:rsidRPr="00314BF2">
              <w:rPr>
                <w:rFonts w:ascii="Times New Roman" w:hAnsi="Times New Roman"/>
                <w:i/>
              </w:rPr>
              <w:t>00</w:t>
            </w:r>
            <w:proofErr w:type="spellEnd"/>
            <w:r w:rsidRPr="00314BF2">
              <w:rPr>
                <w:rFonts w:ascii="Times New Roman" w:hAnsi="Times New Roman"/>
                <w:i/>
              </w:rPr>
              <w:t xml:space="preserve"> 0000 800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</w:t>
            </w:r>
          </w:p>
        </w:tc>
      </w:tr>
      <w:tr w:rsidR="00314BF2" w:rsidRPr="00314BF2" w:rsidTr="006C0B0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Исполнение муниципальных гарантий в валюте Российской 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314BF2">
              <w:rPr>
                <w:rFonts w:ascii="Times New Roman" w:hAnsi="Times New Roman"/>
                <w:i/>
              </w:rPr>
              <w:t>01 06 04 00 10 0000 810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14BF2">
              <w:rPr>
                <w:rFonts w:ascii="Times New Roman" w:hAnsi="Times New Roman"/>
              </w:rPr>
              <w:t>0</w:t>
            </w:r>
          </w:p>
        </w:tc>
      </w:tr>
    </w:tbl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510"/>
        <w:gridCol w:w="5917"/>
      </w:tblGrid>
      <w:tr w:rsidR="00314BF2" w:rsidRPr="00314BF2" w:rsidTr="006C0B07">
        <w:tc>
          <w:tcPr>
            <w:tcW w:w="3510" w:type="dxa"/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7" w:type="dxa"/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«Об утверждении отчета об исполнении бюджета городского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 Лискинского муниципального района Воронежской области за  2023 год»</w:t>
            </w:r>
          </w:p>
        </w:tc>
      </w:tr>
    </w:tbl>
    <w:p w:rsidR="00314BF2" w:rsidRPr="006C0B07" w:rsidRDefault="00314BF2" w:rsidP="006C0B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BF2">
        <w:rPr>
          <w:rFonts w:ascii="Times New Roman" w:hAnsi="Times New Roman"/>
          <w:b/>
          <w:sz w:val="28"/>
          <w:szCs w:val="28"/>
        </w:rPr>
        <w:t xml:space="preserve">Перечень целевых программ, предусмотренных к финансированию за счет средств бюджета городского поселения город Лиски Лискинского муниципального района Воронежской области </w:t>
      </w:r>
      <w:r w:rsidRPr="00314BF2">
        <w:rPr>
          <w:rFonts w:ascii="Times New Roman" w:eastAsia="Times New Roman" w:hAnsi="Times New Roman"/>
          <w:b/>
          <w:sz w:val="28"/>
          <w:szCs w:val="28"/>
          <w:lang w:eastAsia="ar-SA"/>
        </w:rPr>
        <w:t>за 2023</w:t>
      </w:r>
      <w:r w:rsidRPr="00314BF2">
        <w:rPr>
          <w:rFonts w:ascii="Times New Roman" w:eastAsia="Times New Roman" w:hAnsi="Times New Roman"/>
          <w:b/>
          <w:sz w:val="28"/>
          <w:lang w:eastAsia="ar-SA"/>
        </w:rPr>
        <w:t xml:space="preserve"> год</w:t>
      </w:r>
    </w:p>
    <w:p w:rsidR="00314BF2" w:rsidRPr="00314BF2" w:rsidRDefault="00314BF2" w:rsidP="00314BF2">
      <w:pPr>
        <w:spacing w:line="240" w:lineRule="auto"/>
        <w:jc w:val="right"/>
        <w:rPr>
          <w:rFonts w:ascii="Times New Roman" w:hAnsi="Times New Roman"/>
        </w:rPr>
      </w:pPr>
      <w:r w:rsidRPr="00314BF2">
        <w:rPr>
          <w:rFonts w:ascii="Times New Roman" w:hAnsi="Times New Roman"/>
        </w:rPr>
        <w:t>(тыс</w:t>
      </w:r>
      <w:proofErr w:type="gramStart"/>
      <w:r w:rsidRPr="00314BF2">
        <w:rPr>
          <w:rFonts w:ascii="Times New Roman" w:hAnsi="Times New Roman"/>
        </w:rPr>
        <w:t>.р</w:t>
      </w:r>
      <w:proofErr w:type="gramEnd"/>
      <w:r w:rsidRPr="00314BF2">
        <w:rPr>
          <w:rFonts w:ascii="Times New Roman" w:hAnsi="Times New Roman"/>
        </w:rPr>
        <w:t>ублей)</w:t>
      </w: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4961"/>
        <w:gridCol w:w="1418"/>
        <w:gridCol w:w="709"/>
        <w:gridCol w:w="567"/>
        <w:gridCol w:w="708"/>
        <w:gridCol w:w="1418"/>
      </w:tblGrid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314BF2">
              <w:rPr>
                <w:b/>
                <w:kern w:val="2"/>
              </w:rPr>
              <w:t xml:space="preserve">№ </w:t>
            </w:r>
            <w:proofErr w:type="spellStart"/>
            <w:proofErr w:type="gramStart"/>
            <w:r w:rsidRPr="00314BF2">
              <w:rPr>
                <w:b/>
                <w:kern w:val="2"/>
              </w:rPr>
              <w:t>п</w:t>
            </w:r>
            <w:proofErr w:type="spellEnd"/>
            <w:proofErr w:type="gramEnd"/>
            <w:r w:rsidRPr="00314BF2">
              <w:rPr>
                <w:b/>
                <w:kern w:val="2"/>
              </w:rPr>
              <w:t>/</w:t>
            </w:r>
            <w:proofErr w:type="spellStart"/>
            <w:r w:rsidRPr="00314BF2">
              <w:rPr>
                <w:b/>
                <w:kern w:val="2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314BF2">
              <w:rPr>
                <w:b/>
                <w:kern w:val="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314BF2">
              <w:rPr>
                <w:b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314BF2">
              <w:rPr>
                <w:b/>
                <w:kern w:val="2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314BF2">
              <w:rPr>
                <w:b/>
                <w:kern w:val="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</w:rPr>
            </w:pPr>
            <w:proofErr w:type="gramStart"/>
            <w:r w:rsidRPr="00314BF2">
              <w:rPr>
                <w:b/>
                <w:kern w:val="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</w:rPr>
            </w:pPr>
            <w:r w:rsidRPr="00314BF2">
              <w:rPr>
                <w:b/>
              </w:rPr>
              <w:t>Сумма (тыс</w:t>
            </w:r>
            <w:proofErr w:type="gramStart"/>
            <w:r w:rsidRPr="00314BF2">
              <w:rPr>
                <w:b/>
              </w:rPr>
              <w:t>.р</w:t>
            </w:r>
            <w:proofErr w:type="gramEnd"/>
            <w:r w:rsidRPr="00314BF2">
              <w:rPr>
                <w:b/>
              </w:rPr>
              <w:t>уб.)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sz w:val="20"/>
                <w:szCs w:val="20"/>
              </w:rPr>
            </w:pPr>
            <w:r w:rsidRPr="00314BF2">
              <w:rPr>
                <w:b/>
                <w:sz w:val="20"/>
                <w:szCs w:val="20"/>
              </w:rPr>
              <w:t>868 004,8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6C0B07">
        <w:trPr>
          <w:trHeight w:val="3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kern w:val="2"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«Развитие мер социальной поддержки отдельных категорий граждан»</w:t>
            </w: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i/>
                <w:kern w:val="2"/>
                <w:sz w:val="20"/>
                <w:szCs w:val="20"/>
              </w:rPr>
              <w:t>1.1.1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«Доплата к пенсиям муниципальных служащих»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 городского поселения город Лиски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03 1 01 90470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90,8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23 081,6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3.1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«Гражданская защита и пожарная безопасность населения и территории Лискинского муниципального района»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23 081,6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3.1.1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«Содержание и обеспечение деятельности МКУ «Гражданская защита»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22 291,2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муниципальными учреждениями  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17 131,5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3 164,9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работ и услуг для муниципальных 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lastRenderedPageBreak/>
              <w:t xml:space="preserve">05 1 01 </w:t>
            </w:r>
            <w:r w:rsidRPr="00314BF2">
              <w:rPr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kern w:val="2"/>
                <w:sz w:val="20"/>
                <w:szCs w:val="20"/>
              </w:rPr>
              <w:t>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1 676,5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муниципальными учреждениями  (иные бюджетные ассигнования)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314BF2">
              <w:rPr>
                <w:bCs/>
                <w:kern w:val="2"/>
                <w:sz w:val="20"/>
                <w:szCs w:val="20"/>
              </w:rPr>
              <w:t>218,3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3.1.2.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«Субсидия городского поселения город Лиски ООО «ВДПО» на содержание ДПК»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790,4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субсидии на содержание  ДПК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790,4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  <w:t>107 531,4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14BF2">
              <w:rPr>
                <w:b/>
                <w:i/>
                <w:sz w:val="20"/>
                <w:szCs w:val="20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 xml:space="preserve">10 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4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 xml:space="preserve"> 01 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000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39 423,0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4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39 423,0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Подпрограмма </w:t>
            </w: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«Строительство, реконструкция и капитальный ремонт дорог с асфальтобетонным покрытием на территории </w:t>
            </w:r>
            <w:proofErr w:type="gram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Лиски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10 1 00 00000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  <w:t>4 285,2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sz w:val="20"/>
                <w:szCs w:val="20"/>
              </w:rPr>
              <w:t>4.2.1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«Капитальный ремонт дорог, тротуаров, дворовых территорий и проездов к дворовым территориям»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 xml:space="preserve">10 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1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 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3 890,9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0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3 880,9</w:t>
            </w:r>
          </w:p>
        </w:tc>
      </w:tr>
      <w:tr w:rsidR="00314BF2" w:rsidRPr="00314BF2" w:rsidTr="006C0B07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10 1 0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10,0</w:t>
            </w:r>
          </w:p>
        </w:tc>
      </w:tr>
      <w:tr w:rsidR="00314BF2" w:rsidRPr="00314BF2" w:rsidTr="006C0B07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4.2.2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«Проектирование участков дорожно-уличной сети для реконструкции и нового строительства»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10 1 03 00000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6C0B07">
        <w:trPr>
          <w:trHeight w:val="1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4.2.3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«Планировка участков дорожно-уличной сети для реконструкции и нового строительства, межевание и постановка на кадастровый учет автомобильных дорог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10 1 04 00000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394,3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в границах поселения (Закупка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lastRenderedPageBreak/>
              <w:t>10 1 04 91290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394,3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«Комплекс работ по содержанию и ремонту дорог общего пользования в границах территории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58 468,3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4.3.1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54 385,9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7 118,9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10 2 01 98650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16 255,3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10 2 01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0059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6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31 011,7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4.3.2.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«Текущий ремонт дорог, тротуаров, дворовых территорий и проездов к дворовым территориям»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10 2 02 00000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2 956,5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10 2 02 91290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2 956,5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4.3.3.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«Устройство ливневых канализаций»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1 125,9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10 2 03 91290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1 125,9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4.4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Подпрограмма </w:t>
            </w: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безопасности дорожного движения в </w:t>
            </w:r>
            <w:proofErr w:type="gram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городском</w:t>
            </w:r>
            <w:proofErr w:type="gram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поселении-город</w:t>
            </w:r>
            <w:proofErr w:type="spell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Лиски»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sz w:val="20"/>
                <w:szCs w:val="20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  <w:t>5 354,9</w:t>
            </w:r>
          </w:p>
        </w:tc>
      </w:tr>
      <w:tr w:rsidR="00314BF2" w:rsidRPr="00314BF2" w:rsidTr="00300D2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4.4.1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«Разметка дорожного полотна»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5 121,5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10 3 01 91380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5 121,5</w:t>
            </w:r>
          </w:p>
        </w:tc>
      </w:tr>
      <w:tr w:rsidR="00314BF2" w:rsidRPr="00314BF2" w:rsidTr="00300D23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4.4.3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«Установка светофоров»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10 3 03 00000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233,4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(предоставление субсидий бюджетным, автономным учреждениям и иным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lastRenderedPageBreak/>
              <w:t>10 3 03 91380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233,4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Муниципальная программа «Развитие и сохранение культуры на территории </w:t>
            </w:r>
            <w:proofErr w:type="gramStart"/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  <w:t>103 100,4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  <w:t>103т 100,4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5.1.1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pacing w:val="-20"/>
                <w:kern w:val="20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pacing w:val="-20"/>
                <w:kern w:val="20"/>
                <w:sz w:val="20"/>
                <w:szCs w:val="20"/>
              </w:rPr>
              <w:t xml:space="preserve">Основное мероприятие «Содержание и обеспечение деятельности казенного учреждения культуры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i/>
                <w:spacing w:val="-20"/>
                <w:kern w:val="20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i/>
                <w:spacing w:val="-20"/>
                <w:kern w:val="20"/>
                <w:sz w:val="20"/>
                <w:szCs w:val="20"/>
              </w:rPr>
              <w:t xml:space="preserve"> Лиски    «Дворец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22 242,5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rFonts w:eastAsia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</w:t>
            </w:r>
            <w:r w:rsidRPr="00314BF2">
              <w:rPr>
                <w:kern w:val="2"/>
                <w:sz w:val="20"/>
                <w:szCs w:val="20"/>
              </w:rPr>
              <w:t xml:space="preserve">в рамках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18 460,0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3 779,3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Расходы на обеспечение деятельности (оказание услуг) муниципальным учреждением 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3,2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5.1.2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100,0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11 1 03 94860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5.1.3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 «Городской парк культуры и отдыха»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2 000,0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11 1 04 00590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2 000,0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5.1.4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 «</w:t>
            </w:r>
            <w:r w:rsidRPr="00314B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Лискинский музыкально-драматический театр</w:t>
            </w: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4 406,4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4 406,4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5.1.5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«Поддержка творческой деятельности и укрепление материально-технической базы муниципальных театров»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832,9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(предоставление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 xml:space="preserve">11 1 06 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L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816,4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11 1 06 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L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16,5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5.1.5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«Создание центра культурного развития города»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11 1 А</w:t>
            </w:r>
            <w:proofErr w:type="gramStart"/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</w:t>
            </w:r>
            <w:proofErr w:type="gramEnd"/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73 518,6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А155130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51 519,1</w:t>
            </w:r>
          </w:p>
        </w:tc>
      </w:tr>
      <w:tr w:rsidR="00314BF2" w:rsidRPr="00314BF2" w:rsidTr="006C0B07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А1Д5130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20 734,7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11 1 07 95130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6C0B0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11 1 07 95130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851,2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 1 А</w:t>
            </w:r>
            <w:proofErr w:type="gramStart"/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  <w:proofErr w:type="gramEnd"/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 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413,6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b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«Формирование современной городской среды городского </w:t>
            </w:r>
            <w:proofErr w:type="spellStart"/>
            <w:proofErr w:type="gramStart"/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Лиски на 2018-2024 годы»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12 658,2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06 1 </w:t>
            </w:r>
            <w:r w:rsidRPr="00314BF2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314BF2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2 55550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10 917,9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2 55550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1 636,5</w:t>
            </w:r>
          </w:p>
        </w:tc>
      </w:tr>
      <w:tr w:rsidR="00314BF2" w:rsidRPr="00314BF2" w:rsidTr="00300D2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 Д5550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9 281,4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pStyle w:val="af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b/>
                <w:sz w:val="20"/>
                <w:szCs w:val="20"/>
              </w:rPr>
              <w:t xml:space="preserve">Подпрограмма «Благоустройство дворовых территорий </w:t>
            </w:r>
            <w:proofErr w:type="gramStart"/>
            <w:r w:rsidRPr="00314BF2">
              <w:rPr>
                <w:b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b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«Благоустройство общественных территорий </w:t>
            </w:r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b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b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b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96,0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6.3.1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«Мероприятия по благоустройству общественных территорий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96,0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01 9085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40,0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F2 S9090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56,0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Подпрограмма «Поддержка обустройства мест массового отдыха населения (городских  парков)»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b/>
                <w:color w:val="000000"/>
                <w:kern w:val="2"/>
                <w:sz w:val="20"/>
                <w:szCs w:val="20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1 644,3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6.2.1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«Обустройство городского парка культуры и отдыха в городе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1 644,3</w:t>
            </w:r>
          </w:p>
        </w:tc>
      </w:tr>
      <w:tr w:rsidR="00314BF2" w:rsidRPr="00314BF2" w:rsidTr="00300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color w:val="000000"/>
                <w:kern w:val="2"/>
                <w:sz w:val="20"/>
                <w:szCs w:val="20"/>
              </w:rPr>
              <w:t>06 3 01 9</w:t>
            </w:r>
            <w:r w:rsidRPr="00314BF2">
              <w:rPr>
                <w:rFonts w:cs="Times New Roman"/>
                <w:color w:val="000000"/>
                <w:kern w:val="2"/>
                <w:sz w:val="20"/>
                <w:szCs w:val="20"/>
                <w:lang w:val="en-US"/>
              </w:rPr>
              <w:t>811</w:t>
            </w:r>
            <w:r w:rsidRPr="00314BF2">
              <w:rPr>
                <w:rFonts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1 644,3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Муниципальная программа «</w:t>
            </w:r>
            <w:proofErr w:type="spellStart"/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Энергоэффективность</w:t>
            </w:r>
            <w:proofErr w:type="spellEnd"/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25 071,2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Подпрограмма </w:t>
            </w: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«Энергосбережение и повышение энергетической эффективности в системах наружного освещения»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12 221,8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7.1.1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«Поставка электроэнергии для нужд  уличного освещения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12 221,8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12 1 01 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1 440,0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12 1 01 98670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10 781,8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7.2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Подпрограмма </w:t>
            </w: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«Обеспечение работоспособности системы наружного освещения дорожно-уличной сети и мест общего пользования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12 849,4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7.2.1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«Содержание сетей уличного освещения»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4 796,3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12 2 01 98670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2 998,6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12 2 01 98740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1 797,7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7.2.2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</w:t>
            </w: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Реконструкция, строительство, капитальный и текущий ремонт изношенных электрических сетей</w:t>
            </w: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1 723,1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12 2 02 98740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1 723,1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lastRenderedPageBreak/>
              <w:t>7.2.3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</w:t>
            </w: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Увеличение объемов мощности </w:t>
            </w:r>
            <w:proofErr w:type="spellStart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электросетевого</w:t>
            </w:r>
            <w:proofErr w:type="spellEnd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хозяйства</w:t>
            </w: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6 330,0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12 2 03 98740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6 330,0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37 626,2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8.1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«</w:t>
            </w: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Комплекс мероприятий по созданию условий для развития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 массовой физической культуры и спорта</w:t>
            </w: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23 357,2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8.1.1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</w:t>
            </w: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Содержание и обеспечение деятельности учреждений физической культуры и массового спорта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Лиски»</w:t>
            </w: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23 357,2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proofErr w:type="gramStart"/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в рамках (расходы на выплаты персоналу в целях обеспечения выполнения функций муниципальными казенными учреждениями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12 436,9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10 191,7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</w:t>
            </w: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 xml:space="preserve"> 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728,6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8.1.2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«Расходы на </w:t>
            </w: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осуществление части полномочий, передаваемых в бюджет муниципального района в соответствии с заключенными соглашениями по ФК и спорту»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8.2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«</w:t>
            </w: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Комплекс мероприятий по созданию условий для физкультурно-оздоровительной деятельности населения </w:t>
            </w:r>
            <w:r w:rsidRPr="00314BF2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проживающего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 Лиски</w:t>
            </w:r>
            <w:r w:rsidRPr="00314BF2">
              <w:rPr>
                <w:rFonts w:ascii="Times New Roman" w:hAnsi="Times New Roman"/>
                <w:b/>
                <w:spacing w:val="-20"/>
                <w:kern w:val="2"/>
                <w:sz w:val="20"/>
                <w:szCs w:val="20"/>
              </w:rPr>
              <w:t>»</w:t>
            </w: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14 269,0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8.2.1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автономному </w:t>
            </w:r>
            <w:r w:rsidRPr="00314BF2">
              <w:rPr>
                <w:rFonts w:ascii="Times New Roman" w:eastAsia="Times New Roman" w:hAnsi="Times New Roman"/>
                <w:b/>
                <w:i/>
                <w:spacing w:val="-20"/>
                <w:kern w:val="20"/>
                <w:sz w:val="20"/>
                <w:szCs w:val="20"/>
                <w:lang w:eastAsia="ru-RU"/>
              </w:rPr>
              <w:t xml:space="preserve">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pacing w:val="-20"/>
                <w:kern w:val="20"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pacing w:val="-20"/>
                <w:kern w:val="20"/>
                <w:sz w:val="20"/>
                <w:szCs w:val="20"/>
                <w:lang w:eastAsia="ru-RU"/>
              </w:rPr>
              <w:t xml:space="preserve"> Лиски «Кристалл»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i/>
                <w:iCs/>
                <w:kern w:val="2"/>
                <w:sz w:val="20"/>
                <w:szCs w:val="20"/>
              </w:rPr>
              <w:t>14 269,0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20"/>
                <w:kern w:val="20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pacing w:val="-20"/>
                <w:kern w:val="2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13 2 01 00590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14BF2">
              <w:rPr>
                <w:bCs/>
                <w:iCs/>
                <w:kern w:val="2"/>
                <w:sz w:val="20"/>
                <w:szCs w:val="20"/>
              </w:rPr>
              <w:t>14 269,0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Лиски</w:t>
            </w: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5 283,5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5 283,5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9.1.1.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Основное мероприятие «Финансовое обеспечение деятельности финансового отдела администрации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5 283,5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5 054,0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177,5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314BF2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14BF2">
              <w:rPr>
                <w:bCs/>
                <w:iCs/>
                <w:kern w:val="2"/>
                <w:sz w:val="20"/>
                <w:szCs w:val="20"/>
              </w:rPr>
              <w:t>52,0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9.2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«Повышение устойчивости бюджета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iCs/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«Муниципальное управление и гражданское общество </w:t>
            </w:r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kern w:val="2"/>
                <w:sz w:val="20"/>
                <w:szCs w:val="20"/>
              </w:rPr>
              <w:t>50 558,0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«Функционирование главы администрации </w:t>
            </w:r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3 309,0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10.1.1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«Содержание и обеспечение деятельности главы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3 309,0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pacing w:val="-20"/>
                <w:kern w:val="20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pacing w:val="-20"/>
                <w:kern w:val="20"/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314BF2">
              <w:rPr>
                <w:rFonts w:ascii="Times New Roman" w:eastAsia="Times New Roman" w:hAnsi="Times New Roman"/>
                <w:spacing w:val="-20"/>
                <w:kern w:val="20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16 1 01 92030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3 066,6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16 1 01 55490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242,4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«Управление в сфере функций органов администрации </w:t>
            </w:r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21 104,2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10.2.1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314BF2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местной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21 104,2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18 187,3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16 2 01 55490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402,1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2 119,0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eastAsia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395,8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10.3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14BF2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администрации </w:t>
            </w:r>
            <w:proofErr w:type="gramStart"/>
            <w:r w:rsidRPr="00314BF2">
              <w:rPr>
                <w:b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b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26 144,8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10.3.1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c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26 144,8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314BF2"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  <w:t xml:space="preserve">(расходы на </w:t>
            </w:r>
            <w:r w:rsidRPr="00314BF2">
              <w:rPr>
                <w:rFonts w:ascii="Times New Roman" w:eastAsia="Times New Roman" w:hAnsi="Times New Roman"/>
                <w:spacing w:val="-20"/>
                <w:kern w:val="20"/>
                <w:sz w:val="20"/>
                <w:szCs w:val="20"/>
                <w:lang w:eastAsia="ru-RU"/>
              </w:rPr>
              <w:t>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23 108,5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3 036,4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314BF2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pStyle w:val="af2"/>
              <w:snapToGrid w:val="0"/>
              <w:jc w:val="both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482 387,2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Подпрограмма «Комплекс работ по благоустройству городского поселени</w:t>
            </w:r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я-</w:t>
            </w:r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город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kern w:val="2"/>
                <w:sz w:val="20"/>
                <w:szCs w:val="20"/>
              </w:rPr>
              <w:t>32 073,0</w:t>
            </w:r>
          </w:p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«Мероприятия по благоустройству городского поселени</w:t>
            </w:r>
            <w:proofErr w:type="gramStart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я-</w:t>
            </w:r>
            <w:proofErr w:type="gramEnd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город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bCs/>
                <w:i/>
                <w:kern w:val="2"/>
                <w:sz w:val="20"/>
                <w:szCs w:val="20"/>
              </w:rPr>
              <w:t>18 213,6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color w:val="000000"/>
                <w:kern w:val="2"/>
                <w:sz w:val="20"/>
                <w:szCs w:val="20"/>
              </w:rPr>
              <w:t>17 1 01 91010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3 296,3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color w:val="000000"/>
                <w:kern w:val="2"/>
                <w:sz w:val="20"/>
                <w:szCs w:val="20"/>
              </w:rPr>
              <w:t xml:space="preserve">17 1 01 </w:t>
            </w:r>
            <w:r w:rsidRPr="00314BF2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314BF2">
              <w:rPr>
                <w:color w:val="000000"/>
                <w:kern w:val="2"/>
                <w:sz w:val="20"/>
                <w:szCs w:val="20"/>
              </w:rPr>
              <w:t>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14 917,3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 «Коммунальное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9 286,8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9 286,8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11.1.3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 «Благоустройство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4 572,6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4 572,6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  <w:t>11.1.4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«Обеспечение земельных участков,    </w:t>
            </w:r>
            <w:proofErr w:type="gramStart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предназначенными</w:t>
            </w:r>
            <w:proofErr w:type="gramEnd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для   предоставления семьям, имеющим трех и более детей инженерной инфраструктурой в городе Лиски Лискинского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«Комплекс работ по организации сбора и вывоза бытовых отходов и мусора с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41 905,6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 «Благоустройство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41 905,6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41 905,6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«Комплекс работ по озеленению и содержанию </w:t>
            </w:r>
            <w:proofErr w:type="spell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газонно-цветниковых</w:t>
            </w:r>
            <w:proofErr w:type="spell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зон на территории  </w:t>
            </w:r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10 527,8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 «Благоустройство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10 527,8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10 527,8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«Реконструкция и строительство сетей объектов водоснабжения и водоотведения в  городе 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  <w:t>585,9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водопроводных и канализационных сетей»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b/>
                <w:i/>
                <w:kern w:val="2"/>
                <w:sz w:val="20"/>
                <w:szCs w:val="20"/>
              </w:rPr>
              <w:t>585,9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ремонт изношенных водопроводных и канализационных сетей гор поселения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.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17 4 01 91010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585,9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c"/>
              <w:jc w:val="both"/>
              <w:rPr>
                <w:sz w:val="20"/>
                <w:szCs w:val="20"/>
              </w:rPr>
            </w:pPr>
            <w:r w:rsidRPr="00314BF2">
              <w:rPr>
                <w:b/>
                <w:sz w:val="20"/>
                <w:szCs w:val="20"/>
              </w:rPr>
              <w:t xml:space="preserve">Подпрограмма «Санитарная очистка и благоустройство мест захоронения на территории городского </w:t>
            </w:r>
            <w:proofErr w:type="spellStart"/>
            <w:proofErr w:type="gramStart"/>
            <w:r w:rsidRPr="00314BF2">
              <w:rPr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17 5 00 00000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5 752,2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«Благоустройство мест захоронения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11.5.2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 «Ритуал»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color w:val="000000"/>
                <w:kern w:val="2"/>
                <w:sz w:val="20"/>
                <w:szCs w:val="20"/>
              </w:rPr>
              <w:t>17 5 02 00000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5 752,2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17 5 02 00590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5 752,2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Подпрограмма «Реконструкция, строительство, текущий ремонт сетей и объектов теплоснабжения  в городе 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17 7 00 00000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314BF2">
              <w:rPr>
                <w:b/>
                <w:kern w:val="2"/>
                <w:sz w:val="20"/>
                <w:szCs w:val="20"/>
              </w:rPr>
              <w:t>385 298,8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«Ремонт сетей объектов теплоснабжения  в  городе 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17 7 01 91010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246 899,5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«Ремонт объектов теплоэнергетического хозяйства, строительство, реконструкция объектов тепловых сетей»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246 899,5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6C0B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17 7 01 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S810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238 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pacing w:val="-20"/>
                <w:kern w:val="20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pacing w:val="-20"/>
                <w:kern w:val="20"/>
                <w:sz w:val="20"/>
                <w:szCs w:val="20"/>
              </w:rPr>
              <w:t xml:space="preserve">Субсидия на </w:t>
            </w:r>
            <w:proofErr w:type="spellStart"/>
            <w:r w:rsidRPr="00314BF2">
              <w:rPr>
                <w:rFonts w:ascii="Times New Roman" w:hAnsi="Times New Roman"/>
                <w:spacing w:val="-20"/>
                <w:kern w:val="20"/>
                <w:sz w:val="20"/>
                <w:szCs w:val="20"/>
              </w:rPr>
              <w:t>софинансирование</w:t>
            </w:r>
            <w:proofErr w:type="spellEnd"/>
            <w:r w:rsidRPr="00314BF2">
              <w:rPr>
                <w:rFonts w:ascii="Times New Roman" w:hAnsi="Times New Roman"/>
                <w:spacing w:val="-20"/>
                <w:kern w:val="2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17 7 01 9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/>
              </w:rPr>
              <w:t>810</w:t>
            </w: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941,6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теплоснабжению населения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14BF2">
              <w:rPr>
                <w:kern w:val="2"/>
                <w:sz w:val="20"/>
                <w:szCs w:val="20"/>
              </w:rPr>
              <w:t>7 214,0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11.7.2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c"/>
              <w:jc w:val="both"/>
              <w:rPr>
                <w:b/>
                <w:i/>
                <w:sz w:val="20"/>
                <w:szCs w:val="20"/>
              </w:rPr>
            </w:pPr>
            <w:r w:rsidRPr="00314BF2">
              <w:rPr>
                <w:b/>
                <w:i/>
                <w:sz w:val="20"/>
                <w:szCs w:val="20"/>
              </w:rPr>
              <w:t>Основное мероприятие «Содержание сетей объектов теплоснабжения в городе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138 399,3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Расходы по теплоснабжению населения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138 399,3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11.9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</w:t>
            </w:r>
            <w:proofErr w:type="gram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городском </w:t>
            </w:r>
            <w:proofErr w:type="spell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поселении-город</w:t>
            </w:r>
            <w:proofErr w:type="spell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17 9 00 00000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6 243,9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752,6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содержанию муниципального жилого фонда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350,0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содержанию муниципального жилого фонда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402,6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11.9.2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</w:t>
            </w: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«Комплекс работ по организации вывоза бытовых отходов и мусора с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17 9 04 00000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1 398,0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17 9 04 98620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1 398,0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11.9.3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17 9 03 00000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sz w:val="20"/>
                <w:szCs w:val="20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4 093,3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Приобретение коммунальной специализированной техники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17 9 03 </w:t>
            </w:r>
            <w:r w:rsidRPr="00314BF2">
              <w:rPr>
                <w:rFonts w:ascii="Times New Roman" w:hAnsi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sz w:val="20"/>
                <w:szCs w:val="20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4 093,3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20 065,9</w:t>
            </w:r>
          </w:p>
        </w:tc>
      </w:tr>
      <w:tr w:rsidR="00314BF2" w:rsidRPr="00314BF2" w:rsidTr="00300D23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«Благоустройство  и озеленение парков и скверов </w:t>
            </w:r>
            <w:proofErr w:type="gram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20 065,9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12.1.1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Основное мероприятие «Благоустройство  и озеленение парков, скверов, тротуаров и квартальных проездов </w:t>
            </w:r>
            <w:proofErr w:type="gram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поселения-город</w:t>
            </w:r>
            <w:proofErr w:type="spellEnd"/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  <w:t>17 094,9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19 1 01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S891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5 975,1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19 1 01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7849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2 615,9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 xml:space="preserve">19 1 01 </w:t>
            </w: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9</w:t>
            </w:r>
            <w:r w:rsidRPr="00314BF2">
              <w:rPr>
                <w:rFonts w:cs="Times New Roman"/>
                <w:kern w:val="2"/>
                <w:sz w:val="20"/>
                <w:szCs w:val="20"/>
                <w:lang w:val="en-US"/>
              </w:rPr>
              <w:t>891</w:t>
            </w:r>
            <w:r w:rsidRPr="00314BF2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8 503,9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12.1.2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«Мероприятия по созданию «Аллеи памяти» и обустройство прилегающей к ней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color w:val="000000"/>
                <w:kern w:val="2"/>
                <w:sz w:val="20"/>
                <w:szCs w:val="20"/>
              </w:rPr>
              <w:t>19 1 02 00000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2 971,0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товаров, работ и услуг для муниципального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19 1 02 79400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  <w:lang w:val="ru-RU"/>
              </w:rPr>
            </w:pPr>
            <w:r w:rsidRPr="00314BF2">
              <w:rPr>
                <w:rFonts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14B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2 971,0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 «Обеспечение общественного порядка и противодействие преступности»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550,4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13.1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его проявления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20,2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13.1.1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«Распространение информационно - пропагандистского материала»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20,2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противодействию преступности, терроризма и экстремизма 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08 1 03 91470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«Создание сегментов системы круглосуточного видеонаблюдения на территории городского </w:t>
            </w:r>
            <w:proofErr w:type="spellStart"/>
            <w:proofErr w:type="gramStart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314BF2">
              <w:rPr>
                <w:rFonts w:ascii="Times New Roman" w:hAnsi="Times New Roman"/>
                <w:b/>
                <w:sz w:val="20"/>
                <w:szCs w:val="20"/>
              </w:rPr>
              <w:t xml:space="preserve"> 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kern w:val="2"/>
                <w:sz w:val="20"/>
                <w:szCs w:val="20"/>
              </w:rPr>
              <w:t>530,2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13.2.1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«Оборудование мест массового пребывания граждан, а также объектов муниципальной инфраструктуры средствами видеонаблюдения»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>530,2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Расходы на обслуживание и установку средств видеонаблюдения 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08 2 01 91460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472,6</w:t>
            </w:r>
          </w:p>
        </w:tc>
      </w:tr>
      <w:tr w:rsidR="00314BF2" w:rsidRPr="00314BF2" w:rsidTr="00300D23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BF2" w:rsidRPr="00314BF2" w:rsidRDefault="00314BF2" w:rsidP="00314B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Расходы на обслуживание и установку средств видеонаблюдения 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08 2 01 91460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F2" w:rsidRPr="00314BF2" w:rsidRDefault="00314BF2" w:rsidP="00314BF2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kern w:val="2"/>
                <w:sz w:val="20"/>
                <w:szCs w:val="20"/>
              </w:rPr>
              <w:t>57,6</w:t>
            </w:r>
          </w:p>
        </w:tc>
      </w:tr>
    </w:tbl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  <w:sz w:val="20"/>
          <w:szCs w:val="20"/>
        </w:rPr>
      </w:pPr>
    </w:p>
    <w:tbl>
      <w:tblPr>
        <w:tblW w:w="9795" w:type="dxa"/>
        <w:tblLayout w:type="fixed"/>
        <w:tblLook w:val="0000"/>
      </w:tblPr>
      <w:tblGrid>
        <w:gridCol w:w="3510"/>
        <w:gridCol w:w="6285"/>
      </w:tblGrid>
      <w:tr w:rsidR="00314BF2" w:rsidRPr="00314BF2" w:rsidTr="006C0B07">
        <w:tc>
          <w:tcPr>
            <w:tcW w:w="3510" w:type="dxa"/>
          </w:tcPr>
          <w:p w:rsidR="00314BF2" w:rsidRPr="00314BF2" w:rsidRDefault="00314BF2" w:rsidP="00314BF2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285" w:type="dxa"/>
          </w:tcPr>
          <w:p w:rsid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B07" w:rsidRDefault="006C0B07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B07" w:rsidRDefault="006C0B07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B07" w:rsidRDefault="006C0B07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B07" w:rsidRDefault="006C0B07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B07" w:rsidRPr="00314BF2" w:rsidRDefault="006C0B07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4BF2" w:rsidRPr="00314BF2" w:rsidRDefault="00314BF2" w:rsidP="00314BF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5</w:t>
            </w:r>
          </w:p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14BF2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314BF2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«Об утверждении отчета об исполнении бюджета городского </w:t>
            </w:r>
            <w:proofErr w:type="spellStart"/>
            <w:r w:rsidRPr="00314BF2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314BF2">
              <w:rPr>
                <w:rFonts w:ascii="Times New Roman" w:hAnsi="Times New Roman"/>
                <w:sz w:val="20"/>
                <w:szCs w:val="20"/>
              </w:rPr>
              <w:t xml:space="preserve"> Лиски  Лискинского муниципального района Воронежской области за  2023 год»</w:t>
            </w:r>
          </w:p>
        </w:tc>
      </w:tr>
    </w:tbl>
    <w:p w:rsidR="00314BF2" w:rsidRPr="00314BF2" w:rsidRDefault="00314BF2" w:rsidP="00314BF2">
      <w:pPr>
        <w:spacing w:line="240" w:lineRule="auto"/>
        <w:rPr>
          <w:rFonts w:ascii="Times New Roman" w:hAnsi="Times New Roman"/>
          <w:kern w:val="2"/>
        </w:rPr>
      </w:pPr>
    </w:p>
    <w:p w:rsidR="00314BF2" w:rsidRPr="00314BF2" w:rsidRDefault="00314BF2" w:rsidP="006C0B07">
      <w:pPr>
        <w:pStyle w:val="aa"/>
        <w:spacing w:after="0" w:line="360" w:lineRule="auto"/>
        <w:jc w:val="center"/>
        <w:rPr>
          <w:b/>
          <w:sz w:val="28"/>
          <w:szCs w:val="28"/>
        </w:rPr>
      </w:pPr>
      <w:r w:rsidRPr="00314BF2">
        <w:rPr>
          <w:b/>
          <w:sz w:val="28"/>
          <w:szCs w:val="28"/>
        </w:rPr>
        <w:t xml:space="preserve">Дорожный фонд городского поселения город Лиски </w:t>
      </w:r>
    </w:p>
    <w:p w:rsidR="00314BF2" w:rsidRPr="006C0B07" w:rsidRDefault="00314BF2" w:rsidP="006C0B07">
      <w:pPr>
        <w:pStyle w:val="aa"/>
        <w:spacing w:after="0" w:line="360" w:lineRule="auto"/>
        <w:jc w:val="center"/>
        <w:rPr>
          <w:b/>
          <w:sz w:val="28"/>
          <w:szCs w:val="28"/>
        </w:rPr>
      </w:pPr>
      <w:r w:rsidRPr="00314BF2">
        <w:rPr>
          <w:b/>
          <w:sz w:val="28"/>
          <w:szCs w:val="28"/>
        </w:rPr>
        <w:t>Лискинского муниципального района Воронежской области за 202</w:t>
      </w:r>
      <w:r w:rsidRPr="00314BF2">
        <w:rPr>
          <w:b/>
          <w:sz w:val="28"/>
          <w:szCs w:val="28"/>
          <w:lang w:val="ru-RU"/>
        </w:rPr>
        <w:t>3</w:t>
      </w:r>
      <w:r w:rsidRPr="00314BF2">
        <w:rPr>
          <w:b/>
          <w:sz w:val="28"/>
          <w:szCs w:val="28"/>
        </w:rPr>
        <w:t xml:space="preserve"> год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9"/>
        <w:gridCol w:w="1703"/>
      </w:tblGrid>
      <w:tr w:rsidR="00314BF2" w:rsidRPr="00314BF2" w:rsidTr="00300D23">
        <w:tc>
          <w:tcPr>
            <w:tcW w:w="8079" w:type="dxa"/>
          </w:tcPr>
          <w:p w:rsidR="00314BF2" w:rsidRPr="00314BF2" w:rsidRDefault="00314BF2" w:rsidP="00314BF2">
            <w:pPr>
              <w:spacing w:line="240" w:lineRule="auto"/>
              <w:ind w:right="5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3" w:type="dxa"/>
          </w:tcPr>
          <w:p w:rsidR="00314BF2" w:rsidRPr="00314BF2" w:rsidRDefault="00314BF2" w:rsidP="00314BF2">
            <w:pPr>
              <w:spacing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314BF2">
              <w:rPr>
                <w:rFonts w:ascii="Times New Roman" w:hAnsi="Times New Roman"/>
                <w:b/>
              </w:rPr>
              <w:t>Бюджетные ассигнования (тыс</w:t>
            </w:r>
            <w:proofErr w:type="gramStart"/>
            <w:r w:rsidRPr="00314BF2">
              <w:rPr>
                <w:rFonts w:ascii="Times New Roman" w:hAnsi="Times New Roman"/>
                <w:b/>
              </w:rPr>
              <w:t>.р</w:t>
            </w:r>
            <w:proofErr w:type="gramEnd"/>
            <w:r w:rsidRPr="00314BF2">
              <w:rPr>
                <w:rFonts w:ascii="Times New Roman" w:hAnsi="Times New Roman"/>
                <w:b/>
              </w:rPr>
              <w:t>уб.)</w:t>
            </w:r>
          </w:p>
        </w:tc>
      </w:tr>
      <w:tr w:rsidR="00314BF2" w:rsidRPr="00314BF2" w:rsidTr="00300D23">
        <w:tc>
          <w:tcPr>
            <w:tcW w:w="8079" w:type="dxa"/>
          </w:tcPr>
          <w:p w:rsidR="00314BF2" w:rsidRPr="00314BF2" w:rsidRDefault="00314BF2" w:rsidP="00314BF2">
            <w:pPr>
              <w:spacing w:line="240" w:lineRule="auto"/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314BF2">
              <w:rPr>
                <w:rFonts w:ascii="Times New Roman" w:hAnsi="Times New Roman"/>
                <w:b/>
                <w:sz w:val="28"/>
                <w:szCs w:val="28"/>
              </w:rPr>
              <w:t>Дорожный фонд городского поселения город Лиски</w:t>
            </w:r>
          </w:p>
        </w:tc>
        <w:tc>
          <w:tcPr>
            <w:tcW w:w="1703" w:type="dxa"/>
          </w:tcPr>
          <w:p w:rsidR="00314BF2" w:rsidRPr="00314BF2" w:rsidRDefault="00314BF2" w:rsidP="00314BF2">
            <w:pPr>
              <w:tabs>
                <w:tab w:val="left" w:pos="2441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BF2">
              <w:rPr>
                <w:rFonts w:ascii="Times New Roman" w:hAnsi="Times New Roman"/>
                <w:b/>
                <w:sz w:val="28"/>
                <w:szCs w:val="28"/>
              </w:rPr>
              <w:t>16 255,3</w:t>
            </w:r>
          </w:p>
        </w:tc>
      </w:tr>
      <w:tr w:rsidR="00314BF2" w:rsidRPr="00314BF2" w:rsidTr="00300D23">
        <w:tc>
          <w:tcPr>
            <w:tcW w:w="8079" w:type="dxa"/>
          </w:tcPr>
          <w:p w:rsidR="00314BF2" w:rsidRPr="00314BF2" w:rsidRDefault="00314BF2" w:rsidP="00314BF2">
            <w:pPr>
              <w:spacing w:line="240" w:lineRule="auto"/>
              <w:ind w:right="566"/>
              <w:rPr>
                <w:rFonts w:ascii="Times New Roman" w:hAnsi="Times New Roman"/>
                <w:b/>
                <w:i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lang w:eastAsia="ru-RU"/>
              </w:rPr>
              <w:t>Муниципальная программа «Развитие транспортной системы»</w:t>
            </w:r>
          </w:p>
        </w:tc>
        <w:tc>
          <w:tcPr>
            <w:tcW w:w="1703" w:type="dxa"/>
          </w:tcPr>
          <w:p w:rsidR="00314BF2" w:rsidRPr="00314BF2" w:rsidRDefault="00314BF2" w:rsidP="00314BF2">
            <w:pPr>
              <w:tabs>
                <w:tab w:val="left" w:pos="2441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4BF2">
              <w:rPr>
                <w:rFonts w:ascii="Times New Roman" w:hAnsi="Times New Roman"/>
                <w:b/>
                <w:i/>
                <w:sz w:val="28"/>
                <w:szCs w:val="28"/>
              </w:rPr>
              <w:t>16 255,3</w:t>
            </w:r>
          </w:p>
        </w:tc>
      </w:tr>
      <w:tr w:rsidR="00314BF2" w:rsidRPr="00314BF2" w:rsidTr="00300D23">
        <w:tc>
          <w:tcPr>
            <w:tcW w:w="807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lang w:eastAsia="ru-RU"/>
              </w:rPr>
              <w:t>Подпрограмма «Комплекс работ по содержанию и ремонту дорог общего пользования в границах территории городского поселения город Лиски»</w:t>
            </w:r>
          </w:p>
        </w:tc>
        <w:tc>
          <w:tcPr>
            <w:tcW w:w="1703" w:type="dxa"/>
          </w:tcPr>
          <w:p w:rsidR="00314BF2" w:rsidRPr="00314BF2" w:rsidRDefault="00314BF2" w:rsidP="001A778E">
            <w:pPr>
              <w:tabs>
                <w:tab w:val="left" w:pos="2441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2">
              <w:rPr>
                <w:rFonts w:ascii="Times New Roman" w:hAnsi="Times New Roman"/>
                <w:sz w:val="28"/>
                <w:szCs w:val="28"/>
              </w:rPr>
              <w:t>16 255,3</w:t>
            </w:r>
          </w:p>
        </w:tc>
      </w:tr>
      <w:tr w:rsidR="00314BF2" w:rsidRPr="00314BF2" w:rsidTr="00300D23">
        <w:tc>
          <w:tcPr>
            <w:tcW w:w="807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b/>
                <w:i/>
                <w:lang w:eastAsia="ru-RU"/>
              </w:rPr>
              <w:t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дорожного движения»</w:t>
            </w:r>
          </w:p>
        </w:tc>
        <w:tc>
          <w:tcPr>
            <w:tcW w:w="1703" w:type="dxa"/>
          </w:tcPr>
          <w:p w:rsidR="00314BF2" w:rsidRPr="00314BF2" w:rsidRDefault="00314BF2" w:rsidP="00314BF2">
            <w:pPr>
              <w:tabs>
                <w:tab w:val="left" w:pos="2441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2">
              <w:rPr>
                <w:rFonts w:ascii="Times New Roman" w:hAnsi="Times New Roman"/>
                <w:sz w:val="28"/>
                <w:szCs w:val="28"/>
              </w:rPr>
              <w:t>16 255,3</w:t>
            </w:r>
          </w:p>
        </w:tc>
      </w:tr>
      <w:tr w:rsidR="00314BF2" w:rsidRPr="00314BF2" w:rsidTr="00300D23">
        <w:tc>
          <w:tcPr>
            <w:tcW w:w="8079" w:type="dxa"/>
          </w:tcPr>
          <w:p w:rsidR="00314BF2" w:rsidRPr="00314BF2" w:rsidRDefault="00314BF2" w:rsidP="00314BF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14BF2">
              <w:rPr>
                <w:rFonts w:ascii="Times New Roman" w:eastAsia="Times New Roman" w:hAnsi="Times New Roman"/>
                <w:lang w:eastAsia="ru-RU"/>
              </w:rPr>
              <w:t>Расходы на содержание и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1703" w:type="dxa"/>
          </w:tcPr>
          <w:p w:rsidR="00314BF2" w:rsidRPr="00314BF2" w:rsidRDefault="00314BF2" w:rsidP="00314BF2">
            <w:pPr>
              <w:tabs>
                <w:tab w:val="left" w:pos="2441"/>
              </w:tabs>
              <w:spacing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2">
              <w:rPr>
                <w:rFonts w:ascii="Times New Roman" w:hAnsi="Times New Roman"/>
                <w:sz w:val="28"/>
                <w:szCs w:val="28"/>
              </w:rPr>
              <w:t>16 255,3</w:t>
            </w:r>
          </w:p>
        </w:tc>
      </w:tr>
    </w:tbl>
    <w:p w:rsidR="00314BF2" w:rsidRPr="00314BF2" w:rsidRDefault="00314BF2" w:rsidP="00314B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14BF2" w:rsidRPr="00314BF2" w:rsidRDefault="00314BF2" w:rsidP="00314B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14BF2" w:rsidRPr="00314BF2" w:rsidRDefault="00314BF2" w:rsidP="00314B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14BF2" w:rsidRPr="00314BF2" w:rsidRDefault="00314BF2" w:rsidP="00314B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14BF2" w:rsidRPr="00314BF2" w:rsidRDefault="00314BF2" w:rsidP="00314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4BF2" w:rsidRPr="00314BF2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84E197D"/>
    <w:multiLevelType w:val="multilevel"/>
    <w:tmpl w:val="ED0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6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7">
    <w:nsid w:val="3C611AEE"/>
    <w:multiLevelType w:val="hybridMultilevel"/>
    <w:tmpl w:val="B0E28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77DC2"/>
    <w:multiLevelType w:val="hybridMultilevel"/>
    <w:tmpl w:val="68E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C62CC"/>
    <w:multiLevelType w:val="hybridMultilevel"/>
    <w:tmpl w:val="19BA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487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A778E"/>
    <w:rsid w:val="001B0E92"/>
    <w:rsid w:val="001B147E"/>
    <w:rsid w:val="001B2B9B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13C9"/>
    <w:rsid w:val="001D2D65"/>
    <w:rsid w:val="001D3876"/>
    <w:rsid w:val="001D3D58"/>
    <w:rsid w:val="001D4127"/>
    <w:rsid w:val="001D5FF6"/>
    <w:rsid w:val="001D7EC7"/>
    <w:rsid w:val="001E35CB"/>
    <w:rsid w:val="001E3642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17F8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9B2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4BF2"/>
    <w:rsid w:val="00315A0E"/>
    <w:rsid w:val="00316B12"/>
    <w:rsid w:val="00317247"/>
    <w:rsid w:val="0032021F"/>
    <w:rsid w:val="0032065B"/>
    <w:rsid w:val="00320D14"/>
    <w:rsid w:val="00322C6D"/>
    <w:rsid w:val="00323E5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0FE9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1321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6000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2F50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0B8D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0B07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2E3E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0FAF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96828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04D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3D83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FB6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644B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032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4BF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/>
      <w:b/>
      <w:bCs/>
      <w:kern w:val="1"/>
      <w:sz w:val="20"/>
      <w:szCs w:val="24"/>
      <w:lang/>
    </w:rPr>
  </w:style>
  <w:style w:type="paragraph" w:styleId="3">
    <w:name w:val="heading 3"/>
    <w:basedOn w:val="a"/>
    <w:next w:val="a"/>
    <w:link w:val="30"/>
    <w:qFormat/>
    <w:rsid w:val="00314BF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/>
      <w:b/>
      <w:bCs/>
      <w:i/>
      <w:iCs/>
      <w:kern w:val="1"/>
      <w:sz w:val="20"/>
      <w:szCs w:val="24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rsid w:val="001E3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2E3E"/>
    <w:pPr>
      <w:widowControl w:val="0"/>
      <w:suppressAutoHyphens/>
      <w:autoSpaceDE w:val="0"/>
      <w:ind w:left="0" w:right="0" w:firstLine="0"/>
      <w:jc w:val="left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4BF2"/>
    <w:rPr>
      <w:rFonts w:ascii="Arial" w:eastAsia="Lucida Sans Unicode" w:hAnsi="Arial" w:cs="Times New Roman"/>
      <w:b/>
      <w:bCs/>
      <w:kern w:val="1"/>
      <w:sz w:val="20"/>
      <w:szCs w:val="24"/>
      <w:lang/>
    </w:rPr>
  </w:style>
  <w:style w:type="character" w:customStyle="1" w:styleId="30">
    <w:name w:val="Заголовок 3 Знак"/>
    <w:basedOn w:val="a0"/>
    <w:link w:val="3"/>
    <w:rsid w:val="00314BF2"/>
    <w:rPr>
      <w:rFonts w:ascii="Arial" w:eastAsia="Lucida Sans Unicode" w:hAnsi="Arial" w:cs="Times New Roman"/>
      <w:b/>
      <w:bCs/>
      <w:i/>
      <w:iCs/>
      <w:kern w:val="1"/>
      <w:sz w:val="20"/>
      <w:szCs w:val="24"/>
      <w:lang/>
    </w:rPr>
  </w:style>
  <w:style w:type="character" w:customStyle="1" w:styleId="a8">
    <w:name w:val="Символ нумерации"/>
    <w:rsid w:val="00314BF2"/>
  </w:style>
  <w:style w:type="character" w:customStyle="1" w:styleId="a9">
    <w:name w:val="Маркеры списка"/>
    <w:rsid w:val="00314BF2"/>
    <w:rPr>
      <w:rFonts w:ascii="StarSymbol" w:eastAsia="StarSymbol" w:hAnsi="StarSymbol" w:cs="StarSymbol"/>
      <w:sz w:val="18"/>
      <w:szCs w:val="18"/>
    </w:rPr>
  </w:style>
  <w:style w:type="paragraph" w:styleId="aa">
    <w:name w:val="Body Text"/>
    <w:basedOn w:val="a"/>
    <w:link w:val="ab"/>
    <w:rsid w:val="00314BF2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rsid w:val="00314BF2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ac">
    <w:basedOn w:val="a"/>
    <w:next w:val="aa"/>
    <w:rsid w:val="00314BF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/>
    </w:rPr>
  </w:style>
  <w:style w:type="paragraph" w:styleId="ad">
    <w:name w:val="Title"/>
    <w:basedOn w:val="a"/>
    <w:next w:val="ae"/>
    <w:link w:val="af"/>
    <w:qFormat/>
    <w:rsid w:val="00314BF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/>
    </w:rPr>
  </w:style>
  <w:style w:type="character" w:customStyle="1" w:styleId="af">
    <w:name w:val="Название Знак"/>
    <w:basedOn w:val="a0"/>
    <w:link w:val="ad"/>
    <w:rsid w:val="00314BF2"/>
    <w:rPr>
      <w:rFonts w:ascii="Arial" w:eastAsia="MS Mincho" w:hAnsi="Arial" w:cs="Tahoma"/>
      <w:kern w:val="1"/>
      <w:sz w:val="28"/>
      <w:szCs w:val="28"/>
      <w:lang/>
    </w:rPr>
  </w:style>
  <w:style w:type="paragraph" w:styleId="ae">
    <w:name w:val="Subtitle"/>
    <w:basedOn w:val="ad"/>
    <w:next w:val="aa"/>
    <w:link w:val="af0"/>
    <w:qFormat/>
    <w:rsid w:val="00314BF2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314BF2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f1">
    <w:name w:val="List"/>
    <w:basedOn w:val="aa"/>
    <w:rsid w:val="00314BF2"/>
    <w:rPr>
      <w:rFonts w:cs="Tahoma"/>
    </w:rPr>
  </w:style>
  <w:style w:type="paragraph" w:customStyle="1" w:styleId="af2">
    <w:name w:val="Содержимое таблицы"/>
    <w:basedOn w:val="a"/>
    <w:rsid w:val="00314BF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/>
    </w:rPr>
  </w:style>
  <w:style w:type="paragraph" w:customStyle="1" w:styleId="af3">
    <w:name w:val="Заголовок таблицы"/>
    <w:basedOn w:val="af2"/>
    <w:rsid w:val="00314BF2"/>
    <w:pPr>
      <w:jc w:val="center"/>
    </w:pPr>
    <w:rPr>
      <w:b/>
      <w:bCs/>
    </w:rPr>
  </w:style>
  <w:style w:type="paragraph" w:customStyle="1" w:styleId="11">
    <w:name w:val="Название1"/>
    <w:basedOn w:val="a"/>
    <w:rsid w:val="00314BF2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/>
    </w:rPr>
  </w:style>
  <w:style w:type="paragraph" w:customStyle="1" w:styleId="12">
    <w:name w:val="Указатель1"/>
    <w:basedOn w:val="a"/>
    <w:rsid w:val="00314BF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/>
    </w:rPr>
  </w:style>
  <w:style w:type="paragraph" w:customStyle="1" w:styleId="af4">
    <w:name w:val="Текст в заданном формате"/>
    <w:basedOn w:val="a"/>
    <w:rsid w:val="00314BF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/>
    </w:rPr>
  </w:style>
  <w:style w:type="paragraph" w:styleId="HTML">
    <w:name w:val="HTML Preformatted"/>
    <w:basedOn w:val="a"/>
    <w:link w:val="HTML0"/>
    <w:rsid w:val="00314B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14BF2"/>
    <w:rPr>
      <w:rFonts w:ascii="Courier New" w:eastAsia="Arial Unicode MS" w:hAnsi="Courier New" w:cs="Courier New"/>
      <w:color w:val="000000"/>
      <w:kern w:val="1"/>
      <w:sz w:val="20"/>
      <w:szCs w:val="20"/>
      <w:lang/>
    </w:rPr>
  </w:style>
  <w:style w:type="paragraph" w:customStyle="1" w:styleId="HTMLPreformatted">
    <w:name w:val="HTML Preformatted"/>
    <w:basedOn w:val="a"/>
    <w:rsid w:val="00314B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  <w:lang/>
    </w:rPr>
  </w:style>
  <w:style w:type="character" w:customStyle="1" w:styleId="WW-Absatz-Standardschriftart1">
    <w:name w:val="WW-Absatz-Standardschriftart1"/>
    <w:rsid w:val="00314BF2"/>
  </w:style>
  <w:style w:type="paragraph" w:styleId="af5">
    <w:name w:val="List Paragraph"/>
    <w:basedOn w:val="a"/>
    <w:qFormat/>
    <w:rsid w:val="00314BF2"/>
    <w:pPr>
      <w:ind w:left="720"/>
      <w:contextualSpacing/>
    </w:pPr>
  </w:style>
  <w:style w:type="paragraph" w:customStyle="1" w:styleId="ConsNormal">
    <w:name w:val="ConsNormal"/>
    <w:rsid w:val="00314BF2"/>
    <w:pPr>
      <w:widowControl w:val="0"/>
      <w:suppressAutoHyphens/>
      <w:autoSpaceDE w:val="0"/>
      <w:ind w:left="0" w:right="0" w:firstLine="720"/>
      <w:jc w:val="left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14BF2"/>
    <w:pPr>
      <w:widowControl w:val="0"/>
      <w:suppressAutoHyphens/>
      <w:spacing w:after="0" w:line="240" w:lineRule="auto"/>
      <w:ind w:left="1077"/>
      <w:jc w:val="both"/>
    </w:pPr>
    <w:rPr>
      <w:rFonts w:ascii="Times New Roman" w:eastAsia="Arial Unicode MS" w:hAnsi="Times New Roman"/>
      <w:kern w:val="2"/>
      <w:sz w:val="28"/>
      <w:szCs w:val="24"/>
      <w:lang w:eastAsia="ar-SA"/>
    </w:rPr>
  </w:style>
  <w:style w:type="paragraph" w:customStyle="1" w:styleId="ConsPlusNonformat">
    <w:name w:val="ConsPlusNonformat"/>
    <w:rsid w:val="00314BF2"/>
    <w:pPr>
      <w:autoSpaceDE w:val="0"/>
      <w:autoSpaceDN w:val="0"/>
      <w:adjustRightInd w:val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Нижний колонтитул Знак"/>
    <w:link w:val="af7"/>
    <w:semiHidden/>
    <w:rsid w:val="00314BF2"/>
    <w:rPr>
      <w:rFonts w:ascii="Courier New" w:eastAsia="Arial Unicode MS" w:hAnsi="Courier New" w:cs="Courier New"/>
      <w:color w:val="000000"/>
      <w:kern w:val="1"/>
      <w:lang/>
    </w:rPr>
  </w:style>
  <w:style w:type="character" w:customStyle="1" w:styleId="13">
    <w:name w:val=" Знак Знак1"/>
    <w:rsid w:val="00314BF2"/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paragraph" w:styleId="af8">
    <w:name w:val="Normal (Web)"/>
    <w:basedOn w:val="a"/>
    <w:rsid w:val="00314BF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Текст1"/>
    <w:basedOn w:val="a"/>
    <w:rsid w:val="00314BF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9">
    <w:name w:val="Hyperlink"/>
    <w:rsid w:val="00314BF2"/>
    <w:rPr>
      <w:color w:val="000080"/>
      <w:u w:val="single"/>
    </w:rPr>
  </w:style>
  <w:style w:type="character" w:styleId="afa">
    <w:name w:val="FollowedHyperlink"/>
    <w:rsid w:val="00314BF2"/>
    <w:rPr>
      <w:color w:val="800080"/>
      <w:u w:val="single"/>
    </w:rPr>
  </w:style>
  <w:style w:type="paragraph" w:customStyle="1" w:styleId="ConsNonformat">
    <w:name w:val="ConsNonformat"/>
    <w:rsid w:val="00314BF2"/>
    <w:pPr>
      <w:widowControl w:val="0"/>
      <w:suppressAutoHyphens/>
      <w:autoSpaceDE w:val="0"/>
      <w:ind w:left="0" w:right="19772"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harCharCharChar">
    <w:name w:val="Char Char Char Char"/>
    <w:basedOn w:val="a"/>
    <w:next w:val="a"/>
    <w:semiHidden/>
    <w:rsid w:val="00314BF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7">
    <w:name w:val="footer"/>
    <w:basedOn w:val="a"/>
    <w:link w:val="af6"/>
    <w:semiHidden/>
    <w:unhideWhenUsed/>
    <w:rsid w:val="00314BF2"/>
    <w:pPr>
      <w:tabs>
        <w:tab w:val="center" w:pos="4677"/>
        <w:tab w:val="right" w:pos="9355"/>
      </w:tabs>
      <w:spacing w:after="0" w:line="240" w:lineRule="auto"/>
    </w:pPr>
    <w:rPr>
      <w:rFonts w:ascii="Courier New" w:eastAsia="Arial Unicode MS" w:hAnsi="Courier New" w:cs="Courier New"/>
      <w:color w:val="000000"/>
      <w:kern w:val="1"/>
      <w:lang/>
    </w:rPr>
  </w:style>
  <w:style w:type="character" w:customStyle="1" w:styleId="15">
    <w:name w:val="Нижний колонтитул Знак1"/>
    <w:basedOn w:val="a0"/>
    <w:link w:val="af7"/>
    <w:uiPriority w:val="99"/>
    <w:semiHidden/>
    <w:rsid w:val="00314BF2"/>
    <w:rPr>
      <w:rFonts w:ascii="Calibri" w:eastAsia="Calibri" w:hAnsi="Calibri" w:cs="Times New Roman"/>
    </w:rPr>
  </w:style>
  <w:style w:type="character" w:customStyle="1" w:styleId="afb">
    <w:name w:val=" Знак Знак"/>
    <w:rsid w:val="00314BF2"/>
    <w:rPr>
      <w:rFonts w:ascii="Courier New" w:eastAsia="Arial Unicode MS" w:hAnsi="Courier New" w:cs="Courier New"/>
      <w:color w:val="000000"/>
      <w:kern w:val="1"/>
      <w:lang/>
    </w:rPr>
  </w:style>
  <w:style w:type="character" w:customStyle="1" w:styleId="31">
    <w:name w:val=" Знак Знак3"/>
    <w:locked/>
    <w:rsid w:val="00314BF2"/>
    <w:rPr>
      <w:rFonts w:ascii="Courier New" w:eastAsia="Arial Unicode MS" w:hAnsi="Courier New" w:cs="Courier New"/>
      <w:color w:val="000000"/>
      <w:kern w:val="1"/>
      <w:lang w:val="ru-RU" w:bidi="ar-SA"/>
    </w:rPr>
  </w:style>
  <w:style w:type="paragraph" w:styleId="afc">
    <w:name w:val="No Spacing"/>
    <w:uiPriority w:val="1"/>
    <w:qFormat/>
    <w:rsid w:val="00314BF2"/>
    <w:pPr>
      <w:widowControl w:val="0"/>
      <w:suppressAutoHyphens/>
      <w:ind w:left="0" w:right="0" w:firstLine="0"/>
      <w:jc w:val="left"/>
    </w:pPr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642E-D2A6-42A7-90F2-0A299388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40</Pages>
  <Words>12274</Words>
  <Characters>69965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2023-06-14T12:34:00Z</cp:lastPrinted>
  <dcterms:created xsi:type="dcterms:W3CDTF">2024-03-19T14:05:00Z</dcterms:created>
  <dcterms:modified xsi:type="dcterms:W3CDTF">2024-03-20T07:51:00Z</dcterms:modified>
</cp:coreProperties>
</file>